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AB81" w14:textId="0AC7F2D0" w:rsidR="00610514" w:rsidRPr="00292E40" w:rsidRDefault="00610514" w:rsidP="00610514">
      <w:pPr>
        <w:tabs>
          <w:tab w:val="left" w:pos="5245"/>
        </w:tabs>
        <w:rPr>
          <w:rFonts w:cs="Arial"/>
          <w:b/>
          <w:sz w:val="18"/>
          <w:szCs w:val="18"/>
        </w:rPr>
      </w:pPr>
      <w:r w:rsidRPr="00292E40">
        <w:rPr>
          <w:rFonts w:cs="Arial"/>
          <w:b/>
          <w:sz w:val="18"/>
          <w:szCs w:val="18"/>
        </w:rPr>
        <w:t>Direction de</w:t>
      </w:r>
      <w:r w:rsidR="00370BCC">
        <w:rPr>
          <w:rFonts w:cs="Arial"/>
          <w:b/>
          <w:sz w:val="18"/>
          <w:szCs w:val="18"/>
        </w:rPr>
        <w:t>s Arts et de la Culture</w:t>
      </w:r>
    </w:p>
    <w:p w14:paraId="0CE86A5E" w14:textId="77777777" w:rsidR="00610514" w:rsidRPr="00292E40" w:rsidRDefault="00610514" w:rsidP="00610514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292E40">
        <w:rPr>
          <w:rFonts w:ascii="Arial" w:hAnsi="Arial" w:cs="Arial"/>
          <w:sz w:val="18"/>
          <w:szCs w:val="18"/>
        </w:rPr>
        <w:t>Vie</w:t>
      </w:r>
      <w:r w:rsidR="002D7949">
        <w:rPr>
          <w:rFonts w:ascii="Arial" w:hAnsi="Arial" w:cs="Arial"/>
          <w:sz w:val="18"/>
          <w:szCs w:val="18"/>
        </w:rPr>
        <w:t xml:space="preserve"> Associative </w:t>
      </w:r>
      <w:r w:rsidR="002D7949">
        <w:rPr>
          <w:rFonts w:ascii="Arial" w:hAnsi="Arial" w:cs="Arial"/>
          <w:sz w:val="18"/>
          <w:szCs w:val="18"/>
        </w:rPr>
        <w:br/>
        <w:t>Tél. 05 59 81 57 38</w:t>
      </w:r>
    </w:p>
    <w:p w14:paraId="4B45428F" w14:textId="77777777" w:rsidR="00610514" w:rsidRDefault="00610514" w:rsidP="00610514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proofErr w:type="spellStart"/>
      <w:proofErr w:type="gramStart"/>
      <w:r w:rsidRPr="00292E40"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 w:rsidRPr="00292E40">
        <w:rPr>
          <w:rFonts w:ascii="Arial" w:hAnsi="Arial" w:cs="Arial"/>
          <w:sz w:val="18"/>
          <w:szCs w:val="18"/>
          <w:lang w:val="de-DE"/>
        </w:rPr>
        <w:t xml:space="preserve"> :</w:t>
      </w:r>
      <w:proofErr w:type="gramEnd"/>
      <w:r w:rsidRPr="00292E40">
        <w:rPr>
          <w:rFonts w:ascii="Arial" w:hAnsi="Arial" w:cs="Arial"/>
          <w:sz w:val="18"/>
          <w:szCs w:val="18"/>
          <w:lang w:val="de-DE"/>
        </w:rPr>
        <w:t xml:space="preserve"> </w:t>
      </w:r>
      <w:r w:rsidR="00997E83">
        <w:rPr>
          <w:rFonts w:ascii="Arial" w:hAnsi="Arial" w:cs="Arial"/>
          <w:sz w:val="18"/>
          <w:szCs w:val="18"/>
          <w:lang w:val="de-DE"/>
        </w:rPr>
        <w:t>vie.assoc@</w:t>
      </w:r>
      <w:r w:rsidR="00BB22D2">
        <w:rPr>
          <w:rFonts w:ascii="Arial" w:hAnsi="Arial" w:cs="Arial"/>
          <w:sz w:val="18"/>
          <w:szCs w:val="18"/>
          <w:lang w:val="de-DE"/>
        </w:rPr>
        <w:t>l</w:t>
      </w:r>
      <w:r w:rsidR="00997E83">
        <w:rPr>
          <w:rFonts w:ascii="Arial" w:hAnsi="Arial" w:cs="Arial"/>
          <w:sz w:val="18"/>
          <w:szCs w:val="18"/>
          <w:lang w:val="de-DE"/>
        </w:rPr>
        <w:t>escar.fr</w:t>
      </w:r>
    </w:p>
    <w:p w14:paraId="3B173A72" w14:textId="77777777" w:rsidR="00D1575B" w:rsidRDefault="00D1575B" w:rsidP="00EB20D5">
      <w:pPr>
        <w:pStyle w:val="Sous-titren"/>
        <w:ind w:right="0"/>
        <w:jc w:val="center"/>
      </w:pPr>
    </w:p>
    <w:p w14:paraId="052A00BC" w14:textId="77777777" w:rsidR="006A0440" w:rsidRDefault="006A0440" w:rsidP="00EB20D5">
      <w:pPr>
        <w:pStyle w:val="Sous-titren"/>
        <w:ind w:right="0"/>
        <w:jc w:val="center"/>
      </w:pPr>
    </w:p>
    <w:p w14:paraId="409333BC" w14:textId="77777777" w:rsidR="00C92850" w:rsidRDefault="00C92850" w:rsidP="00EB20D5">
      <w:pPr>
        <w:pStyle w:val="Sous-titren"/>
        <w:ind w:right="0"/>
        <w:jc w:val="center"/>
      </w:pPr>
    </w:p>
    <w:p w14:paraId="6A348724" w14:textId="77777777" w:rsidR="00C92850" w:rsidRDefault="00C92850" w:rsidP="00EB20D5">
      <w:pPr>
        <w:pStyle w:val="Sous-titren"/>
        <w:ind w:right="0"/>
        <w:jc w:val="center"/>
      </w:pPr>
    </w:p>
    <w:p w14:paraId="376ACD31" w14:textId="77777777" w:rsidR="006A0440" w:rsidRDefault="006A0440" w:rsidP="008E0F51">
      <w:pPr>
        <w:pStyle w:val="Sous-titren"/>
        <w:ind w:right="-29"/>
        <w:jc w:val="center"/>
      </w:pPr>
      <w:r>
        <w:t>Votre association</w:t>
      </w:r>
    </w:p>
    <w:p w14:paraId="174EA0AD" w14:textId="77777777" w:rsidR="0057669A" w:rsidRDefault="0057669A" w:rsidP="00D1575B">
      <w:pPr>
        <w:jc w:val="center"/>
      </w:pPr>
    </w:p>
    <w:p w14:paraId="3E76D873" w14:textId="7B8FA9CD" w:rsidR="00EB20D5" w:rsidRDefault="0057669A" w:rsidP="00EB20D5">
      <w:r>
        <w:t>Votre association a</w:t>
      </w:r>
      <w:r w:rsidR="00EB20D5">
        <w:t xml:space="preserve">-t-elle signé la charte du sport lescarien </w:t>
      </w:r>
      <w:r w:rsidR="00C92850" w:rsidRPr="0003127B">
        <w:rPr>
          <w:color w:val="000000" w:themeColor="text1"/>
          <w:szCs w:val="20"/>
        </w:rPr>
        <w:t xml:space="preserve">?     </w:t>
      </w:r>
      <w:sdt>
        <w:sdtPr>
          <w:rPr>
            <w:color w:val="000000" w:themeColor="text1"/>
            <w:szCs w:val="20"/>
          </w:rPr>
          <w:id w:val="-7711606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92850" w:rsidRPr="0003127B">
            <w:rPr>
              <w:rFonts w:ascii="Wingdings" w:eastAsia="Wingdings" w:hAnsi="Wingdings" w:cs="Wingdings"/>
              <w:color w:val="000000" w:themeColor="text1"/>
              <w:szCs w:val="20"/>
            </w:rPr>
            <w:t>o</w:t>
          </w:r>
        </w:sdtContent>
      </w:sdt>
      <w:r w:rsidR="00C92850" w:rsidRPr="0003127B">
        <w:rPr>
          <w:rFonts w:cs="Arial"/>
          <w:color w:val="000000" w:themeColor="text1"/>
          <w:szCs w:val="20"/>
        </w:rPr>
        <w:t xml:space="preserve"> Oui</w:t>
      </w:r>
      <w:r w:rsidR="00C92850" w:rsidRPr="0003127B">
        <w:rPr>
          <w:color w:val="000000" w:themeColor="text1"/>
          <w:szCs w:val="20"/>
        </w:rPr>
        <w:t xml:space="preserve">      </w:t>
      </w:r>
      <w:sdt>
        <w:sdtPr>
          <w:rPr>
            <w:color w:val="000000" w:themeColor="text1"/>
            <w:szCs w:val="20"/>
          </w:rPr>
          <w:id w:val="-14769802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92850" w:rsidRPr="0003127B">
            <w:rPr>
              <w:rFonts w:ascii="Wingdings" w:eastAsia="Wingdings" w:hAnsi="Wingdings" w:cs="Wingdings"/>
              <w:color w:val="000000" w:themeColor="text1"/>
              <w:szCs w:val="20"/>
            </w:rPr>
            <w:t>o</w:t>
          </w:r>
        </w:sdtContent>
      </w:sdt>
      <w:r w:rsidR="00C92850" w:rsidRPr="0003127B">
        <w:rPr>
          <w:rFonts w:cs="Arial"/>
          <w:color w:val="000000" w:themeColor="text1"/>
          <w:szCs w:val="20"/>
        </w:rPr>
        <w:t xml:space="preserve"> Non</w:t>
      </w:r>
    </w:p>
    <w:p w14:paraId="5E8D05D5" w14:textId="77777777" w:rsidR="00CF525C" w:rsidRDefault="00CF525C" w:rsidP="00CF525C">
      <w:pPr>
        <w:jc w:val="center"/>
        <w:rPr>
          <w:rFonts w:cs="Arial"/>
          <w:b/>
          <w:sz w:val="10"/>
          <w:szCs w:val="10"/>
        </w:rPr>
      </w:pPr>
    </w:p>
    <w:p w14:paraId="6325B696" w14:textId="77777777" w:rsidR="008D5DE9" w:rsidRDefault="0057669A" w:rsidP="0057669A">
      <w:pPr>
        <w:tabs>
          <w:tab w:val="left" w:leader="dot" w:pos="9356"/>
        </w:tabs>
      </w:pPr>
      <w:r>
        <w:t xml:space="preserve">Union ou fédération d’affiliation : </w:t>
      </w:r>
      <w:r>
        <w:tab/>
      </w:r>
    </w:p>
    <w:p w14:paraId="38DA7C26" w14:textId="77777777" w:rsidR="008D5DE9" w:rsidRDefault="008D5DE9" w:rsidP="008D5DE9">
      <w:pPr>
        <w:pStyle w:val="Sous-titren"/>
        <w:ind w:right="-29"/>
        <w:jc w:val="center"/>
      </w:pPr>
    </w:p>
    <w:p w14:paraId="30D9879C" w14:textId="77777777" w:rsidR="0004393D" w:rsidRDefault="0004393D" w:rsidP="008D5DE9">
      <w:pPr>
        <w:pStyle w:val="Sous-titren"/>
        <w:ind w:right="-29"/>
        <w:jc w:val="center"/>
      </w:pPr>
    </w:p>
    <w:p w14:paraId="2234043C" w14:textId="77777777" w:rsidR="00C92850" w:rsidRDefault="00C92850" w:rsidP="008D5DE9">
      <w:pPr>
        <w:pStyle w:val="Sous-titren"/>
        <w:ind w:right="-29"/>
        <w:jc w:val="center"/>
      </w:pPr>
    </w:p>
    <w:p w14:paraId="2434424A" w14:textId="77777777" w:rsidR="008D5DE9" w:rsidRDefault="008D5DE9" w:rsidP="008D5DE9">
      <w:pPr>
        <w:pStyle w:val="Sous-titren"/>
        <w:ind w:right="-29"/>
        <w:jc w:val="center"/>
      </w:pPr>
      <w:r>
        <w:t>Effectifs engagés pour la saison en cours</w:t>
      </w:r>
    </w:p>
    <w:p w14:paraId="03DFE9D4" w14:textId="77777777" w:rsidR="008D5DE9" w:rsidRDefault="008D5DE9" w:rsidP="0057669A">
      <w:pPr>
        <w:tabs>
          <w:tab w:val="left" w:leader="dot" w:pos="9356"/>
        </w:tabs>
      </w:pPr>
    </w:p>
    <w:p w14:paraId="401A0E6E" w14:textId="77777777" w:rsidR="008D5DE9" w:rsidRDefault="008D5DE9" w:rsidP="0057669A">
      <w:pPr>
        <w:tabs>
          <w:tab w:val="left" w:leader="dot" w:pos="9356"/>
        </w:tabs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74"/>
        <w:gridCol w:w="1474"/>
        <w:gridCol w:w="1474"/>
        <w:gridCol w:w="1474"/>
        <w:gridCol w:w="1474"/>
      </w:tblGrid>
      <w:tr w:rsidR="008D5DE9" w14:paraId="1DA9464F" w14:textId="77777777" w:rsidTr="5C4491FD">
        <w:tc>
          <w:tcPr>
            <w:tcW w:w="1980" w:type="dxa"/>
            <w:vMerge w:val="restart"/>
          </w:tcPr>
          <w:p w14:paraId="42A87671" w14:textId="77777777" w:rsidR="008D5DE9" w:rsidRDefault="008D5DE9" w:rsidP="00EC12E8">
            <w:pPr>
              <w:pStyle w:val="Titre"/>
            </w:pPr>
          </w:p>
        </w:tc>
        <w:tc>
          <w:tcPr>
            <w:tcW w:w="6804" w:type="dxa"/>
            <w:gridSpan w:val="5"/>
          </w:tcPr>
          <w:p w14:paraId="53D496C8" w14:textId="77777777" w:rsidR="008D5DE9" w:rsidRPr="00E101CF" w:rsidRDefault="008D5DE9" w:rsidP="00F71B23">
            <w:pPr>
              <w:tabs>
                <w:tab w:val="left" w:pos="8735"/>
              </w:tabs>
              <w:jc w:val="center"/>
              <w:rPr>
                <w:rFonts w:cs="Arial"/>
                <w:b/>
                <w:i/>
              </w:rPr>
            </w:pPr>
            <w:r w:rsidRPr="00E101CF">
              <w:rPr>
                <w:rFonts w:cs="Arial"/>
                <w:b/>
                <w:i/>
              </w:rPr>
              <w:t>Effectifs</w:t>
            </w:r>
          </w:p>
        </w:tc>
      </w:tr>
      <w:tr w:rsidR="002D7949" w14:paraId="2CA9AB9A" w14:textId="77777777" w:rsidTr="5C4491FD">
        <w:tc>
          <w:tcPr>
            <w:tcW w:w="1980" w:type="dxa"/>
            <w:vMerge/>
          </w:tcPr>
          <w:p w14:paraId="01FAFB67" w14:textId="77777777" w:rsidR="002D7949" w:rsidRDefault="002D7949" w:rsidP="00EC12E8">
            <w:pPr>
              <w:pStyle w:val="Titre"/>
            </w:pPr>
          </w:p>
        </w:tc>
        <w:tc>
          <w:tcPr>
            <w:tcW w:w="1474" w:type="dxa"/>
            <w:gridSpan w:val="2"/>
          </w:tcPr>
          <w:p w14:paraId="148B4276" w14:textId="77777777" w:rsidR="002D7949" w:rsidRPr="00E101CF" w:rsidRDefault="002D7949" w:rsidP="00EC12E8">
            <w:pPr>
              <w:jc w:val="center"/>
              <w:rPr>
                <w:rFonts w:cs="Arial"/>
                <w:i/>
              </w:rPr>
            </w:pPr>
            <w:r w:rsidRPr="00E101CF">
              <w:rPr>
                <w:rFonts w:cs="Arial"/>
                <w:i/>
              </w:rPr>
              <w:t>Licenciés compétiteurs</w:t>
            </w:r>
          </w:p>
        </w:tc>
        <w:tc>
          <w:tcPr>
            <w:tcW w:w="1474" w:type="dxa"/>
            <w:gridSpan w:val="2"/>
          </w:tcPr>
          <w:p w14:paraId="3D816A82" w14:textId="77777777" w:rsidR="002D7949" w:rsidRPr="00E101CF" w:rsidRDefault="002D7949" w:rsidP="00EC12E8">
            <w:pPr>
              <w:jc w:val="center"/>
              <w:rPr>
                <w:rFonts w:cs="Arial"/>
                <w:i/>
              </w:rPr>
            </w:pPr>
            <w:r w:rsidRPr="00E101CF">
              <w:rPr>
                <w:rFonts w:cs="Arial"/>
                <w:i/>
              </w:rPr>
              <w:t xml:space="preserve">Licenciés </w:t>
            </w:r>
            <w:proofErr w:type="gramStart"/>
            <w:r w:rsidRPr="00E101CF">
              <w:rPr>
                <w:rFonts w:cs="Arial"/>
                <w:i/>
              </w:rPr>
              <w:t>non compétiteurs</w:t>
            </w:r>
            <w:proofErr w:type="gramEnd"/>
          </w:p>
        </w:tc>
        <w:tc>
          <w:tcPr>
            <w:tcW w:w="1474" w:type="dxa"/>
          </w:tcPr>
          <w:p w14:paraId="28DFCC34" w14:textId="77777777" w:rsidR="002D7949" w:rsidRPr="00E101CF" w:rsidRDefault="002D7949" w:rsidP="5C4491F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5C4491FD">
              <w:rPr>
                <w:rFonts w:cs="Arial"/>
                <w:b/>
                <w:bCs/>
                <w:i/>
                <w:iCs/>
              </w:rPr>
              <w:t>TOTAL</w:t>
            </w:r>
          </w:p>
        </w:tc>
      </w:tr>
      <w:tr w:rsidR="002D7949" w14:paraId="0792356F" w14:textId="77777777" w:rsidTr="5C4491FD">
        <w:tc>
          <w:tcPr>
            <w:tcW w:w="1980" w:type="dxa"/>
            <w:vMerge/>
          </w:tcPr>
          <w:p w14:paraId="0428FC14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335B4988" w14:textId="77777777" w:rsidR="002D7949" w:rsidRPr="008D5DE9" w:rsidRDefault="002D7949" w:rsidP="008D5DE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8D5DE9">
              <w:rPr>
                <w:rFonts w:cs="Arial"/>
                <w:i/>
                <w:sz w:val="16"/>
                <w:szCs w:val="16"/>
              </w:rPr>
              <w:t>Lescar</w:t>
            </w:r>
          </w:p>
        </w:tc>
        <w:tc>
          <w:tcPr>
            <w:tcW w:w="1474" w:type="dxa"/>
          </w:tcPr>
          <w:p w14:paraId="5020BE12" w14:textId="77777777" w:rsidR="002D7949" w:rsidRPr="008D5DE9" w:rsidRDefault="002D7949" w:rsidP="008D5DE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8D5DE9">
              <w:rPr>
                <w:rFonts w:cs="Arial"/>
                <w:i/>
                <w:sz w:val="16"/>
                <w:szCs w:val="16"/>
              </w:rPr>
              <w:t>Hors Lescar</w:t>
            </w:r>
          </w:p>
        </w:tc>
        <w:tc>
          <w:tcPr>
            <w:tcW w:w="1474" w:type="dxa"/>
          </w:tcPr>
          <w:p w14:paraId="1328A650" w14:textId="77777777" w:rsidR="002D7949" w:rsidRPr="008D5DE9" w:rsidRDefault="002D7949" w:rsidP="008D5DE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8D5DE9">
              <w:rPr>
                <w:rFonts w:cs="Arial"/>
                <w:i/>
                <w:sz w:val="16"/>
                <w:szCs w:val="16"/>
              </w:rPr>
              <w:t>Lescar</w:t>
            </w:r>
          </w:p>
        </w:tc>
        <w:tc>
          <w:tcPr>
            <w:tcW w:w="1474" w:type="dxa"/>
          </w:tcPr>
          <w:p w14:paraId="19810283" w14:textId="77777777" w:rsidR="002D7949" w:rsidRPr="008D5DE9" w:rsidRDefault="002D7949" w:rsidP="008D5DE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8D5DE9">
              <w:rPr>
                <w:rFonts w:cs="Arial"/>
                <w:i/>
                <w:sz w:val="16"/>
                <w:szCs w:val="16"/>
              </w:rPr>
              <w:t>Hors Lescar</w:t>
            </w:r>
          </w:p>
        </w:tc>
        <w:tc>
          <w:tcPr>
            <w:tcW w:w="1474" w:type="dxa"/>
          </w:tcPr>
          <w:p w14:paraId="054A1EF4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</w:tr>
      <w:tr w:rsidR="002D7949" w14:paraId="372BE342" w14:textId="77777777" w:rsidTr="5C4491FD">
        <w:tc>
          <w:tcPr>
            <w:tcW w:w="1980" w:type="dxa"/>
          </w:tcPr>
          <w:p w14:paraId="0F189F0C" w14:textId="77777777" w:rsidR="002D7949" w:rsidRPr="008D5DE9" w:rsidRDefault="002D7949" w:rsidP="008D5DE9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</w:t>
            </w:r>
            <w:r w:rsidRPr="008D5DE9">
              <w:rPr>
                <w:rFonts w:cs="Arial"/>
                <w:i/>
                <w:sz w:val="20"/>
                <w:szCs w:val="20"/>
              </w:rPr>
              <w:t xml:space="preserve"> de 18 ans</w:t>
            </w:r>
          </w:p>
        </w:tc>
        <w:tc>
          <w:tcPr>
            <w:tcW w:w="1474" w:type="dxa"/>
          </w:tcPr>
          <w:p w14:paraId="3E9A39EB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3DACCCCE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2939CBE9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295071A7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0E24DC80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</w:tr>
      <w:tr w:rsidR="002D7949" w14:paraId="317C0F14" w14:textId="77777777" w:rsidTr="5C4491FD">
        <w:tc>
          <w:tcPr>
            <w:tcW w:w="1980" w:type="dxa"/>
          </w:tcPr>
          <w:p w14:paraId="29BA1CC4" w14:textId="20DAC1F0" w:rsidR="002D7949" w:rsidRPr="008D5DE9" w:rsidRDefault="002D7949" w:rsidP="5C4491FD">
            <w:pPr>
              <w:jc w:val="center"/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116800">
              <w:rPr>
                <w:rFonts w:cs="Arial"/>
                <w:i/>
                <w:iCs/>
                <w:sz w:val="20"/>
                <w:szCs w:val="20"/>
              </w:rPr>
              <w:t>Adultes</w:t>
            </w:r>
            <w:r w:rsidR="64C8116E" w:rsidRPr="00116800">
              <w:rPr>
                <w:rFonts w:cs="Arial"/>
                <w:i/>
                <w:iCs/>
                <w:sz w:val="20"/>
                <w:szCs w:val="20"/>
              </w:rPr>
              <w:t xml:space="preserve"> – de 60 ans</w:t>
            </w:r>
          </w:p>
        </w:tc>
        <w:tc>
          <w:tcPr>
            <w:tcW w:w="1474" w:type="dxa"/>
          </w:tcPr>
          <w:p w14:paraId="63EE511C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48AA8B12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51A5FA98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678B76E1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6C5C7186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</w:tr>
      <w:tr w:rsidR="002D7949" w14:paraId="4F76D5FC" w14:textId="77777777" w:rsidTr="5C4491FD">
        <w:tc>
          <w:tcPr>
            <w:tcW w:w="1980" w:type="dxa"/>
          </w:tcPr>
          <w:p w14:paraId="7F5B2D3B" w14:textId="77777777" w:rsidR="002D7949" w:rsidRPr="008D5DE9" w:rsidRDefault="002D7949" w:rsidP="008D5DE9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Adultes + 60 </w:t>
            </w:r>
            <w:r w:rsidRPr="00C72389">
              <w:rPr>
                <w:rFonts w:cs="Arial"/>
                <w:i/>
                <w:sz w:val="18"/>
                <w:szCs w:val="18"/>
              </w:rPr>
              <w:t>ans</w:t>
            </w:r>
          </w:p>
        </w:tc>
        <w:tc>
          <w:tcPr>
            <w:tcW w:w="1474" w:type="dxa"/>
          </w:tcPr>
          <w:p w14:paraId="67E32EC3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1185D246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55E07C54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200E8580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</w:tcPr>
          <w:p w14:paraId="682430F3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</w:tr>
      <w:tr w:rsidR="002D7949" w14:paraId="64EF872F" w14:textId="77777777" w:rsidTr="5C4491FD">
        <w:tc>
          <w:tcPr>
            <w:tcW w:w="1980" w:type="dxa"/>
            <w:tcBorders>
              <w:bottom w:val="single" w:sz="8" w:space="0" w:color="auto"/>
            </w:tcBorders>
          </w:tcPr>
          <w:p w14:paraId="1CFBFA1E" w14:textId="5243ECC7" w:rsidR="002D7949" w:rsidRPr="00F71B23" w:rsidRDefault="002D7949" w:rsidP="5C4491FD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5C4491FD">
              <w:rPr>
                <w:rFonts w:cs="Arial"/>
                <w:i/>
                <w:iCs/>
                <w:sz w:val="20"/>
                <w:szCs w:val="20"/>
              </w:rPr>
              <w:t>Handi</w:t>
            </w:r>
            <w:r w:rsidR="64AF7A7B" w:rsidRPr="5C4491F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5C4491FD">
              <w:rPr>
                <w:rFonts w:cs="Arial"/>
                <w:i/>
                <w:iCs/>
                <w:sz w:val="20"/>
                <w:szCs w:val="20"/>
              </w:rPr>
              <w:t>/</w:t>
            </w:r>
            <w:r w:rsidR="1A5C7372" w:rsidRPr="5C4491F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5C4491FD">
              <w:rPr>
                <w:rFonts w:cs="Arial"/>
                <w:i/>
                <w:iCs/>
                <w:sz w:val="20"/>
                <w:szCs w:val="20"/>
              </w:rPr>
              <w:t>sport adapté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14:paraId="09B71503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14:paraId="4FADCBD6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14:paraId="5971AFFA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14:paraId="7978DE7C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14:paraId="2CFC44FE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</w:tr>
      <w:tr w:rsidR="002D7949" w14:paraId="0E266652" w14:textId="77777777" w:rsidTr="5C4491F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1F7C8" w14:textId="77777777" w:rsidR="002D7949" w:rsidRPr="00AC5CB0" w:rsidRDefault="002D7949" w:rsidP="5C4491F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5C4491FD">
              <w:rPr>
                <w:rFonts w:cs="Arial"/>
                <w:b/>
                <w:bCs/>
                <w:i/>
                <w:iCs/>
              </w:rPr>
              <w:t>Total général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881A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1C1F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0A077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8A87C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459D0" w14:textId="77777777" w:rsidR="002D7949" w:rsidRPr="00E101CF" w:rsidRDefault="002D7949" w:rsidP="008D5DE9">
            <w:pPr>
              <w:jc w:val="center"/>
              <w:rPr>
                <w:rFonts w:cs="Arial"/>
                <w:i/>
              </w:rPr>
            </w:pPr>
          </w:p>
        </w:tc>
      </w:tr>
    </w:tbl>
    <w:p w14:paraId="722FFE86" w14:textId="77777777" w:rsidR="00CF525C" w:rsidRPr="008D5DE9" w:rsidRDefault="0057669A" w:rsidP="008D5DE9">
      <w:pPr>
        <w:tabs>
          <w:tab w:val="left" w:leader="dot" w:pos="9356"/>
        </w:tabs>
        <w:jc w:val="center"/>
        <w:rPr>
          <w:sz w:val="8"/>
          <w:szCs w:val="8"/>
          <w:u w:val="single"/>
        </w:rPr>
      </w:pPr>
      <w:r>
        <w:br/>
      </w:r>
      <w:r w:rsidR="00B30379" w:rsidRPr="008D5DE9">
        <w:rPr>
          <w:rFonts w:cs="Arial"/>
        </w:rPr>
        <w:t xml:space="preserve">Joindre impérativement l’attestation de la fédération dont vous dépendez, en précisant le nombre de licenciés pour la saison en cours </w:t>
      </w:r>
      <w:r w:rsidR="00B30379" w:rsidRPr="008D5DE9">
        <w:rPr>
          <w:rFonts w:cs="Arial"/>
          <w:bCs/>
          <w:i/>
          <w:iCs/>
        </w:rPr>
        <w:t>(ou par défaut de la saison dernière)</w:t>
      </w:r>
    </w:p>
    <w:p w14:paraId="3644575C" w14:textId="77777777" w:rsidR="00BF3264" w:rsidRDefault="00BF3264" w:rsidP="008E0F51">
      <w:pPr>
        <w:pStyle w:val="Sous-titren"/>
        <w:ind w:right="-29"/>
        <w:jc w:val="center"/>
      </w:pPr>
    </w:p>
    <w:p w14:paraId="51721F9F" w14:textId="77777777" w:rsidR="00C92850" w:rsidRDefault="00C92850" w:rsidP="008E0F51">
      <w:pPr>
        <w:pStyle w:val="Sous-titren"/>
        <w:ind w:right="-29"/>
        <w:jc w:val="center"/>
      </w:pPr>
    </w:p>
    <w:p w14:paraId="76D847D9" w14:textId="77777777" w:rsidR="00925A46" w:rsidRDefault="00925A46" w:rsidP="008E0F51">
      <w:pPr>
        <w:pStyle w:val="Sous-titren"/>
        <w:ind w:right="-29"/>
        <w:jc w:val="center"/>
      </w:pPr>
      <w:r>
        <w:t xml:space="preserve">Personnel d’encadrement pour la saison en cours </w:t>
      </w:r>
    </w:p>
    <w:p w14:paraId="62495175" w14:textId="77777777" w:rsidR="00925A46" w:rsidRDefault="00925A46" w:rsidP="00925A46">
      <w:pPr>
        <w:pStyle w:val="Sous-titren"/>
        <w:ind w:left="1080" w:right="57"/>
      </w:pP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2421"/>
        <w:gridCol w:w="2421"/>
        <w:gridCol w:w="2422"/>
        <w:gridCol w:w="2092"/>
      </w:tblGrid>
      <w:tr w:rsidR="00925A46" w14:paraId="3471A49B" w14:textId="77777777" w:rsidTr="00EC12E8">
        <w:tc>
          <w:tcPr>
            <w:tcW w:w="9356" w:type="dxa"/>
            <w:gridSpan w:val="4"/>
          </w:tcPr>
          <w:p w14:paraId="31C6D8A3" w14:textId="77777777" w:rsidR="00925A46" w:rsidRDefault="00925A46" w:rsidP="00925A46">
            <w:pPr>
              <w:jc w:val="center"/>
            </w:pPr>
            <w:r>
              <w:rPr>
                <w:rFonts w:cs="Arial"/>
                <w:b/>
                <w:i/>
              </w:rPr>
              <w:t>Personnel d’encadrement (bénévoles, salariés)</w:t>
            </w:r>
          </w:p>
        </w:tc>
      </w:tr>
      <w:tr w:rsidR="00925A46" w14:paraId="0779DAFF" w14:textId="77777777" w:rsidTr="00925A46">
        <w:tc>
          <w:tcPr>
            <w:tcW w:w="2421" w:type="dxa"/>
          </w:tcPr>
          <w:p w14:paraId="06C49B6A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Q</w:t>
            </w:r>
            <w:r w:rsidRPr="00925A46">
              <w:rPr>
                <w:rFonts w:cs="Arial"/>
                <w:i/>
              </w:rPr>
              <w:t>ualification</w:t>
            </w:r>
          </w:p>
        </w:tc>
        <w:tc>
          <w:tcPr>
            <w:tcW w:w="2421" w:type="dxa"/>
          </w:tcPr>
          <w:p w14:paraId="3F8AE176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  <w:r w:rsidRPr="00925A46">
              <w:rPr>
                <w:rFonts w:cs="Arial"/>
                <w:i/>
              </w:rPr>
              <w:t>Entraine</w:t>
            </w:r>
            <w:r>
              <w:rPr>
                <w:rFonts w:cs="Arial"/>
                <w:i/>
              </w:rPr>
              <w:t>urs éducateurs bénévoles</w:t>
            </w:r>
          </w:p>
        </w:tc>
        <w:tc>
          <w:tcPr>
            <w:tcW w:w="2422" w:type="dxa"/>
          </w:tcPr>
          <w:p w14:paraId="4DF84F4C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Entraineurs éducateurs salariés</w:t>
            </w:r>
          </w:p>
        </w:tc>
        <w:tc>
          <w:tcPr>
            <w:tcW w:w="2092" w:type="dxa"/>
          </w:tcPr>
          <w:p w14:paraId="4A06F1DF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TOTAL</w:t>
            </w:r>
          </w:p>
        </w:tc>
      </w:tr>
      <w:tr w:rsidR="00925A46" w14:paraId="3C273669" w14:textId="77777777" w:rsidTr="00925A46">
        <w:tc>
          <w:tcPr>
            <w:tcW w:w="2421" w:type="dxa"/>
          </w:tcPr>
          <w:p w14:paraId="68D31A16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Sans diplôme</w:t>
            </w:r>
          </w:p>
        </w:tc>
        <w:tc>
          <w:tcPr>
            <w:tcW w:w="2421" w:type="dxa"/>
          </w:tcPr>
          <w:p w14:paraId="059CB9B4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2422" w:type="dxa"/>
          </w:tcPr>
          <w:p w14:paraId="688CDD98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2092" w:type="dxa"/>
          </w:tcPr>
          <w:p w14:paraId="7F1DFAB0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</w:tr>
      <w:tr w:rsidR="00925A46" w14:paraId="2DB4B600" w14:textId="77777777" w:rsidTr="00925A46">
        <w:tc>
          <w:tcPr>
            <w:tcW w:w="2421" w:type="dxa"/>
          </w:tcPr>
          <w:p w14:paraId="475F3961" w14:textId="77777777" w:rsidR="00925A46" w:rsidRDefault="00925A46" w:rsidP="00925A4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Brevet fédéral</w:t>
            </w:r>
          </w:p>
        </w:tc>
        <w:tc>
          <w:tcPr>
            <w:tcW w:w="2421" w:type="dxa"/>
          </w:tcPr>
          <w:p w14:paraId="2B2912E9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2422" w:type="dxa"/>
          </w:tcPr>
          <w:p w14:paraId="61C731DC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2092" w:type="dxa"/>
          </w:tcPr>
          <w:p w14:paraId="31D0AE1F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</w:tr>
      <w:tr w:rsidR="00925A46" w14:paraId="791DD8F3" w14:textId="77777777" w:rsidTr="00925A46">
        <w:tc>
          <w:tcPr>
            <w:tcW w:w="2421" w:type="dxa"/>
          </w:tcPr>
          <w:p w14:paraId="08B6F692" w14:textId="77777777" w:rsidR="00925A46" w:rsidRDefault="00925A46" w:rsidP="00925A4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Brevet d’Etat</w:t>
            </w:r>
          </w:p>
        </w:tc>
        <w:tc>
          <w:tcPr>
            <w:tcW w:w="2421" w:type="dxa"/>
          </w:tcPr>
          <w:p w14:paraId="6E1DE6F9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2422" w:type="dxa"/>
          </w:tcPr>
          <w:p w14:paraId="0C32D78B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2092" w:type="dxa"/>
          </w:tcPr>
          <w:p w14:paraId="1583B75B" w14:textId="77777777" w:rsidR="00925A46" w:rsidRPr="00925A46" w:rsidRDefault="00925A46" w:rsidP="00925A46">
            <w:pPr>
              <w:jc w:val="center"/>
              <w:rPr>
                <w:rFonts w:cs="Arial"/>
                <w:i/>
              </w:rPr>
            </w:pPr>
          </w:p>
        </w:tc>
      </w:tr>
    </w:tbl>
    <w:p w14:paraId="0918D9A4" w14:textId="77777777" w:rsidR="00925A46" w:rsidRDefault="00925A46" w:rsidP="00925A46">
      <w:pPr>
        <w:pStyle w:val="Sous-titren"/>
        <w:ind w:right="57"/>
      </w:pPr>
    </w:p>
    <w:p w14:paraId="196229B2" w14:textId="77777777" w:rsidR="00925A46" w:rsidRDefault="00925A46" w:rsidP="00925A46">
      <w:pPr>
        <w:pStyle w:val="Sous-titren"/>
        <w:ind w:right="57"/>
      </w:pPr>
    </w:p>
    <w:p w14:paraId="65E63F38" w14:textId="77777777" w:rsidR="00CF525C" w:rsidRDefault="00CF525C" w:rsidP="00CF525C">
      <w:pPr>
        <w:jc w:val="both"/>
        <w:rPr>
          <w:rFonts w:cs="Arial"/>
          <w:i/>
        </w:rPr>
      </w:pPr>
    </w:p>
    <w:p w14:paraId="4D1431F7" w14:textId="77777777" w:rsidR="00E101CF" w:rsidRDefault="00E101CF" w:rsidP="008E0F51">
      <w:pPr>
        <w:pStyle w:val="Sous-titren"/>
        <w:ind w:right="-29"/>
        <w:jc w:val="center"/>
      </w:pPr>
      <w:r w:rsidRPr="00846AA0">
        <w:t xml:space="preserve">Objectifs Sportifs pour </w:t>
      </w:r>
      <w:r>
        <w:t>la saison en cours</w:t>
      </w:r>
    </w:p>
    <w:p w14:paraId="1ACDBCC8" w14:textId="77777777" w:rsidR="0004393D" w:rsidRPr="00FF2F43" w:rsidRDefault="008D5DE9" w:rsidP="0004393D">
      <w:pPr>
        <w:pStyle w:val="Sous-titren"/>
        <w:tabs>
          <w:tab w:val="left" w:leader="dot" w:pos="9639"/>
        </w:tabs>
        <w:ind w:right="-28"/>
        <w:rPr>
          <w:b w:val="0"/>
          <w:color w:val="000000" w:themeColor="text1"/>
          <w:sz w:val="26"/>
          <w:szCs w:val="26"/>
        </w:rPr>
      </w:pPr>
      <w:r w:rsidRPr="00FF2F43">
        <w:rPr>
          <w:b w:val="0"/>
          <w:color w:val="000000" w:themeColor="text1"/>
          <w:sz w:val="26"/>
          <w:szCs w:val="26"/>
        </w:rPr>
        <w:tab/>
      </w:r>
      <w:r w:rsidRPr="00FF2F43">
        <w:rPr>
          <w:b w:val="0"/>
          <w:color w:val="000000" w:themeColor="text1"/>
          <w:sz w:val="26"/>
          <w:szCs w:val="26"/>
        </w:rPr>
        <w:tab/>
      </w:r>
      <w:r w:rsidRPr="00FF2F43">
        <w:rPr>
          <w:b w:val="0"/>
          <w:color w:val="000000" w:themeColor="text1"/>
          <w:sz w:val="26"/>
          <w:szCs w:val="26"/>
        </w:rPr>
        <w:tab/>
      </w:r>
      <w:r w:rsidRPr="00FF2F43">
        <w:rPr>
          <w:b w:val="0"/>
          <w:color w:val="000000" w:themeColor="text1"/>
          <w:sz w:val="26"/>
          <w:szCs w:val="26"/>
        </w:rPr>
        <w:tab/>
      </w:r>
      <w:r w:rsidRPr="00FF2F43">
        <w:rPr>
          <w:b w:val="0"/>
          <w:color w:val="000000" w:themeColor="text1"/>
          <w:sz w:val="26"/>
          <w:szCs w:val="26"/>
        </w:rPr>
        <w:tab/>
      </w:r>
      <w:r w:rsidRPr="00FF2F43">
        <w:rPr>
          <w:b w:val="0"/>
          <w:color w:val="000000" w:themeColor="text1"/>
          <w:sz w:val="26"/>
          <w:szCs w:val="26"/>
        </w:rPr>
        <w:tab/>
      </w:r>
      <w:r w:rsidRPr="00FF2F43">
        <w:rPr>
          <w:b w:val="0"/>
          <w:color w:val="000000" w:themeColor="text1"/>
          <w:sz w:val="26"/>
          <w:szCs w:val="26"/>
        </w:rPr>
        <w:tab/>
      </w:r>
      <w:r w:rsidR="0004393D" w:rsidRPr="00FF2F43">
        <w:rPr>
          <w:b w:val="0"/>
          <w:color w:val="000000" w:themeColor="text1"/>
          <w:sz w:val="26"/>
          <w:szCs w:val="26"/>
        </w:rPr>
        <w:tab/>
      </w:r>
      <w:r w:rsidR="0004393D" w:rsidRPr="00FF2F43">
        <w:rPr>
          <w:b w:val="0"/>
          <w:color w:val="000000" w:themeColor="text1"/>
          <w:sz w:val="26"/>
          <w:szCs w:val="26"/>
        </w:rPr>
        <w:tab/>
      </w:r>
      <w:r w:rsidR="00FF2F43">
        <w:rPr>
          <w:b w:val="0"/>
          <w:color w:val="000000" w:themeColor="text1"/>
          <w:sz w:val="26"/>
          <w:szCs w:val="26"/>
        </w:rPr>
        <w:tab/>
      </w:r>
      <w:r w:rsidR="00FF2F43">
        <w:rPr>
          <w:b w:val="0"/>
          <w:color w:val="000000" w:themeColor="text1"/>
          <w:sz w:val="26"/>
          <w:szCs w:val="26"/>
        </w:rPr>
        <w:tab/>
      </w:r>
      <w:r w:rsidR="00FF2F43">
        <w:rPr>
          <w:b w:val="0"/>
          <w:color w:val="000000" w:themeColor="text1"/>
          <w:sz w:val="26"/>
          <w:szCs w:val="26"/>
        </w:rPr>
        <w:tab/>
      </w:r>
      <w:r w:rsidR="0004393D" w:rsidRPr="00FF2F43">
        <w:rPr>
          <w:b w:val="0"/>
          <w:color w:val="000000" w:themeColor="text1"/>
          <w:sz w:val="26"/>
          <w:szCs w:val="26"/>
        </w:rPr>
        <w:tab/>
      </w:r>
    </w:p>
    <w:p w14:paraId="61CFF548" w14:textId="77777777" w:rsidR="00B30379" w:rsidRDefault="00B30379" w:rsidP="008E0F51">
      <w:pPr>
        <w:pStyle w:val="Sous-titren"/>
        <w:ind w:right="-29"/>
        <w:jc w:val="center"/>
      </w:pPr>
    </w:p>
    <w:p w14:paraId="0201C6F1" w14:textId="77777777" w:rsidR="00FF2F43" w:rsidRDefault="00FF2F43" w:rsidP="008E0F51">
      <w:pPr>
        <w:pStyle w:val="Sous-titren"/>
        <w:ind w:right="-29"/>
        <w:jc w:val="center"/>
      </w:pPr>
    </w:p>
    <w:p w14:paraId="1939C1BA" w14:textId="77777777" w:rsidR="00E101CF" w:rsidRDefault="00E101CF" w:rsidP="008E0F51">
      <w:pPr>
        <w:pStyle w:val="Sous-titren"/>
        <w:ind w:right="-29"/>
        <w:jc w:val="center"/>
      </w:pPr>
      <w:r>
        <w:t>Résultats marquants</w:t>
      </w:r>
    </w:p>
    <w:p w14:paraId="57C9BC8F" w14:textId="77777777" w:rsidR="00E101CF" w:rsidRDefault="00E101CF" w:rsidP="00E101CF">
      <w:pPr>
        <w:jc w:val="both"/>
        <w:rPr>
          <w:rFonts w:cs="Arial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3"/>
        <w:gridCol w:w="4843"/>
      </w:tblGrid>
      <w:tr w:rsidR="00E101CF" w14:paraId="327E2E56" w14:textId="77777777" w:rsidTr="00EC12E8">
        <w:tc>
          <w:tcPr>
            <w:tcW w:w="9686" w:type="dxa"/>
            <w:gridSpan w:val="2"/>
          </w:tcPr>
          <w:p w14:paraId="7153AF6F" w14:textId="77777777" w:rsidR="00E101CF" w:rsidRPr="00E101CF" w:rsidRDefault="00E101CF" w:rsidP="00E101CF">
            <w:pPr>
              <w:jc w:val="center"/>
              <w:rPr>
                <w:rFonts w:cs="Arial"/>
                <w:b/>
                <w:i/>
              </w:rPr>
            </w:pPr>
            <w:r w:rsidRPr="00E101CF">
              <w:rPr>
                <w:rFonts w:cs="Arial"/>
                <w:b/>
                <w:i/>
              </w:rPr>
              <w:t>Résultats marquants obtenus au cours de la saison passée</w:t>
            </w:r>
          </w:p>
        </w:tc>
      </w:tr>
      <w:tr w:rsidR="00E101CF" w:rsidRPr="00E101CF" w14:paraId="106315AA" w14:textId="77777777" w:rsidTr="00E101CF">
        <w:tc>
          <w:tcPr>
            <w:tcW w:w="4843" w:type="dxa"/>
          </w:tcPr>
          <w:p w14:paraId="2DC45A35" w14:textId="77777777" w:rsidR="00E101CF" w:rsidRPr="00E101CF" w:rsidRDefault="00E101CF" w:rsidP="00E101CF">
            <w:pPr>
              <w:jc w:val="center"/>
              <w:rPr>
                <w:rFonts w:cs="Arial"/>
                <w:i/>
              </w:rPr>
            </w:pPr>
            <w:r w:rsidRPr="00E101CF">
              <w:rPr>
                <w:rFonts w:cs="Arial"/>
                <w:i/>
              </w:rPr>
              <w:t>Titres ou résultats par équipe</w:t>
            </w:r>
          </w:p>
        </w:tc>
        <w:tc>
          <w:tcPr>
            <w:tcW w:w="4843" w:type="dxa"/>
          </w:tcPr>
          <w:p w14:paraId="60C5693C" w14:textId="77777777" w:rsidR="00E101CF" w:rsidRPr="00E101CF" w:rsidRDefault="00E101CF" w:rsidP="00E101CF">
            <w:pPr>
              <w:jc w:val="center"/>
              <w:rPr>
                <w:rFonts w:cs="Arial"/>
                <w:i/>
              </w:rPr>
            </w:pPr>
            <w:r w:rsidRPr="00E101CF">
              <w:rPr>
                <w:rFonts w:cs="Arial"/>
                <w:i/>
              </w:rPr>
              <w:t>Titres ou résultats individuels</w:t>
            </w:r>
          </w:p>
        </w:tc>
      </w:tr>
      <w:tr w:rsidR="00234C80" w14:paraId="11C095E0" w14:textId="77777777" w:rsidTr="00EC12E8">
        <w:trPr>
          <w:trHeight w:val="1880"/>
        </w:trPr>
        <w:tc>
          <w:tcPr>
            <w:tcW w:w="4843" w:type="dxa"/>
          </w:tcPr>
          <w:p w14:paraId="4442DFB1" w14:textId="77777777" w:rsidR="00234C80" w:rsidRDefault="00234C80" w:rsidP="00E101CF">
            <w:pPr>
              <w:pStyle w:val="Titre"/>
            </w:pPr>
          </w:p>
          <w:p w14:paraId="548C6756" w14:textId="77777777" w:rsidR="0004393D" w:rsidRDefault="0004393D" w:rsidP="00E101CF">
            <w:pPr>
              <w:pStyle w:val="Titre"/>
            </w:pPr>
          </w:p>
          <w:p w14:paraId="29652682" w14:textId="77777777" w:rsidR="0004393D" w:rsidRDefault="0004393D" w:rsidP="00E101CF">
            <w:pPr>
              <w:pStyle w:val="Titre"/>
            </w:pPr>
          </w:p>
          <w:p w14:paraId="28832205" w14:textId="77777777" w:rsidR="0004393D" w:rsidRDefault="0004393D" w:rsidP="00E101CF">
            <w:pPr>
              <w:pStyle w:val="Titre"/>
            </w:pPr>
          </w:p>
          <w:p w14:paraId="49BCD6A8" w14:textId="77777777" w:rsidR="0004393D" w:rsidRDefault="0004393D" w:rsidP="00E101CF">
            <w:pPr>
              <w:pStyle w:val="Titre"/>
            </w:pPr>
          </w:p>
          <w:p w14:paraId="6C83D7C0" w14:textId="77777777" w:rsidR="00FF2F43" w:rsidRDefault="00FF2F43" w:rsidP="00E101CF">
            <w:pPr>
              <w:pStyle w:val="Titre"/>
            </w:pPr>
          </w:p>
          <w:p w14:paraId="18F8D019" w14:textId="77777777" w:rsidR="00FF2F43" w:rsidRDefault="00FF2F43" w:rsidP="00E101CF">
            <w:pPr>
              <w:pStyle w:val="Titre"/>
            </w:pPr>
          </w:p>
          <w:p w14:paraId="1C53FF90" w14:textId="77777777" w:rsidR="00FF2F43" w:rsidRDefault="00FF2F43" w:rsidP="00E101CF">
            <w:pPr>
              <w:pStyle w:val="Titre"/>
            </w:pPr>
          </w:p>
          <w:p w14:paraId="5D7FFECB" w14:textId="77777777" w:rsidR="00FF2F43" w:rsidRDefault="00FF2F43" w:rsidP="00E101CF">
            <w:pPr>
              <w:pStyle w:val="Titre"/>
            </w:pPr>
          </w:p>
          <w:p w14:paraId="125E9687" w14:textId="77777777" w:rsidR="00FF2F43" w:rsidRDefault="00FF2F43" w:rsidP="00E101CF">
            <w:pPr>
              <w:pStyle w:val="Titre"/>
            </w:pPr>
          </w:p>
          <w:p w14:paraId="51C17848" w14:textId="77777777" w:rsidR="00FF2F43" w:rsidRDefault="00FF2F43" w:rsidP="00E101CF">
            <w:pPr>
              <w:pStyle w:val="Titre"/>
            </w:pPr>
          </w:p>
          <w:p w14:paraId="063047B0" w14:textId="77777777" w:rsidR="00FF2F43" w:rsidRDefault="00FF2F43" w:rsidP="00E101CF">
            <w:pPr>
              <w:pStyle w:val="Titre"/>
            </w:pPr>
          </w:p>
          <w:p w14:paraId="053AE323" w14:textId="77777777" w:rsidR="00FF2F43" w:rsidRDefault="00FF2F43" w:rsidP="00E101CF">
            <w:pPr>
              <w:pStyle w:val="Titre"/>
            </w:pPr>
          </w:p>
          <w:p w14:paraId="3F287208" w14:textId="77777777" w:rsidR="00FF2F43" w:rsidRDefault="00FF2F43" w:rsidP="00E101CF">
            <w:pPr>
              <w:pStyle w:val="Titre"/>
            </w:pPr>
          </w:p>
          <w:p w14:paraId="0DAB7F37" w14:textId="77777777" w:rsidR="0004393D" w:rsidRDefault="0004393D" w:rsidP="00E101CF">
            <w:pPr>
              <w:pStyle w:val="Titre"/>
            </w:pPr>
          </w:p>
          <w:p w14:paraId="073C2073" w14:textId="77777777" w:rsidR="0004393D" w:rsidRDefault="0004393D" w:rsidP="00E101CF">
            <w:pPr>
              <w:pStyle w:val="Titre"/>
            </w:pPr>
          </w:p>
          <w:p w14:paraId="28B5897C" w14:textId="77777777" w:rsidR="0004393D" w:rsidRDefault="0004393D" w:rsidP="00E101CF">
            <w:pPr>
              <w:pStyle w:val="Titre"/>
            </w:pPr>
          </w:p>
          <w:p w14:paraId="57682C3E" w14:textId="77777777" w:rsidR="0004393D" w:rsidRDefault="0004393D" w:rsidP="00E101CF">
            <w:pPr>
              <w:pStyle w:val="Titre"/>
            </w:pPr>
          </w:p>
          <w:p w14:paraId="01A08484" w14:textId="77777777" w:rsidR="0004393D" w:rsidRDefault="0004393D" w:rsidP="00C92850">
            <w:pPr>
              <w:pStyle w:val="Titre"/>
              <w:jc w:val="left"/>
            </w:pPr>
          </w:p>
          <w:p w14:paraId="0B70A25B" w14:textId="77777777" w:rsidR="00C92850" w:rsidRDefault="00C92850" w:rsidP="00C92850">
            <w:pPr>
              <w:pStyle w:val="Titre"/>
              <w:jc w:val="left"/>
            </w:pPr>
          </w:p>
        </w:tc>
        <w:tc>
          <w:tcPr>
            <w:tcW w:w="4843" w:type="dxa"/>
          </w:tcPr>
          <w:p w14:paraId="7B113062" w14:textId="77777777" w:rsidR="00234C80" w:rsidRDefault="00234C80" w:rsidP="00E101CF">
            <w:pPr>
              <w:pStyle w:val="Titre"/>
            </w:pPr>
          </w:p>
          <w:p w14:paraId="5D7A09B3" w14:textId="77777777" w:rsidR="0004393D" w:rsidRDefault="0004393D" w:rsidP="00E101CF">
            <w:pPr>
              <w:pStyle w:val="Titre"/>
            </w:pPr>
          </w:p>
          <w:p w14:paraId="2DD2F9A9" w14:textId="77777777" w:rsidR="0004393D" w:rsidRDefault="0004393D" w:rsidP="00E101CF">
            <w:pPr>
              <w:pStyle w:val="Titre"/>
            </w:pPr>
          </w:p>
        </w:tc>
      </w:tr>
    </w:tbl>
    <w:p w14:paraId="24425ECF" w14:textId="77777777" w:rsidR="00E101CF" w:rsidRDefault="00E101CF" w:rsidP="00E101CF">
      <w:pPr>
        <w:pStyle w:val="Titre"/>
      </w:pPr>
    </w:p>
    <w:p w14:paraId="3D2FD9EF" w14:textId="77777777" w:rsidR="003B0D63" w:rsidRDefault="003B0D63" w:rsidP="008E0F51">
      <w:pPr>
        <w:pStyle w:val="Sous-titren"/>
        <w:ind w:right="-29"/>
        <w:jc w:val="center"/>
      </w:pPr>
    </w:p>
    <w:p w14:paraId="213BFA07" w14:textId="5CF4FA36" w:rsidR="00925A46" w:rsidRDefault="00E101CF" w:rsidP="008E0F51">
      <w:pPr>
        <w:pStyle w:val="Sous-titren"/>
        <w:ind w:right="-29"/>
        <w:jc w:val="center"/>
      </w:pPr>
      <w:r>
        <w:t>Label</w:t>
      </w:r>
      <w:r w:rsidR="0004393D">
        <w:t>(</w:t>
      </w:r>
      <w:r>
        <w:t>s</w:t>
      </w:r>
      <w:r w:rsidR="0004393D">
        <w:t>)</w:t>
      </w:r>
      <w:r>
        <w:t xml:space="preserve"> du club</w:t>
      </w:r>
    </w:p>
    <w:p w14:paraId="14F39552" w14:textId="77777777" w:rsidR="00BF3264" w:rsidRDefault="00BF3264" w:rsidP="00E101CF">
      <w:pPr>
        <w:pStyle w:val="Sous-titren"/>
        <w:ind w:right="57"/>
        <w:rPr>
          <w:rFonts w:cs="Times New Roman"/>
          <w:b w:val="0"/>
          <w:color w:val="auto"/>
          <w:sz w:val="22"/>
        </w:rPr>
      </w:pPr>
    </w:p>
    <w:p w14:paraId="5FB415CC" w14:textId="0D15D3BC" w:rsidR="00E101CF" w:rsidRPr="00E101CF" w:rsidRDefault="00E101CF" w:rsidP="00E101CF">
      <w:pPr>
        <w:pStyle w:val="Sous-titren"/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>Votre association bénéficie-t-elle d’un label </w:t>
      </w:r>
      <w:r w:rsidR="00E14549" w:rsidRPr="00C92850">
        <w:rPr>
          <w:b w:val="0"/>
          <w:color w:val="000000" w:themeColor="text1"/>
          <w:sz w:val="22"/>
          <w:szCs w:val="20"/>
        </w:rPr>
        <w:t>?</w:t>
      </w:r>
      <w:bookmarkStart w:id="0" w:name="_Hlk181688589"/>
      <w:r w:rsidR="00E14549" w:rsidRPr="00C92850">
        <w:rPr>
          <w:b w:val="0"/>
          <w:color w:val="000000" w:themeColor="text1"/>
          <w:sz w:val="22"/>
          <w:szCs w:val="20"/>
        </w:rPr>
        <w:t xml:space="preserve"> </w:t>
      </w:r>
      <w:bookmarkStart w:id="1" w:name="_Hlk181688388"/>
      <w:r w:rsidR="00E14549" w:rsidRPr="00C92850">
        <w:rPr>
          <w:b w:val="0"/>
          <w:color w:val="000000" w:themeColor="text1"/>
          <w:sz w:val="22"/>
          <w:szCs w:val="20"/>
        </w:rPr>
        <w:t xml:space="preserve">    </w:t>
      </w:r>
      <w:sdt>
        <w:sdtPr>
          <w:rPr>
            <w:b w:val="0"/>
            <w:color w:val="000000" w:themeColor="text1"/>
            <w:sz w:val="22"/>
            <w:szCs w:val="20"/>
          </w:rPr>
          <w:id w:val="152097140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14549"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="00E14549" w:rsidRPr="00C92850">
        <w:rPr>
          <w:b w:val="0"/>
          <w:color w:val="000000" w:themeColor="text1"/>
          <w:sz w:val="22"/>
          <w:szCs w:val="20"/>
        </w:rPr>
        <w:t xml:space="preserve"> Oui      </w:t>
      </w:r>
      <w:sdt>
        <w:sdtPr>
          <w:rPr>
            <w:b w:val="0"/>
            <w:color w:val="000000" w:themeColor="text1"/>
            <w:sz w:val="22"/>
            <w:szCs w:val="20"/>
          </w:rPr>
          <w:id w:val="-15109797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14549"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="00E14549" w:rsidRPr="00C92850">
        <w:rPr>
          <w:b w:val="0"/>
          <w:color w:val="000000" w:themeColor="text1"/>
          <w:sz w:val="22"/>
          <w:szCs w:val="20"/>
        </w:rPr>
        <w:t xml:space="preserve"> Non</w:t>
      </w:r>
      <w:bookmarkEnd w:id="0"/>
      <w:bookmarkEnd w:id="1"/>
    </w:p>
    <w:p w14:paraId="1AB516FE" w14:textId="77777777" w:rsidR="0004393D" w:rsidRPr="00E14549" w:rsidRDefault="0004393D" w:rsidP="00E101CF">
      <w:pPr>
        <w:pStyle w:val="Sous-titren"/>
        <w:ind w:right="57"/>
        <w:rPr>
          <w:rFonts w:cs="Times New Roman"/>
          <w:b w:val="0"/>
          <w:color w:val="auto"/>
          <w:sz w:val="16"/>
          <w:szCs w:val="16"/>
        </w:rPr>
      </w:pPr>
    </w:p>
    <w:p w14:paraId="303FC69F" w14:textId="77777777" w:rsidR="00E101CF" w:rsidRPr="00E101CF" w:rsidRDefault="00E101CF" w:rsidP="00E101CF">
      <w:pPr>
        <w:pStyle w:val="Sous-titren"/>
        <w:ind w:right="57"/>
        <w:rPr>
          <w:rFonts w:cs="Times New Roman"/>
          <w:b w:val="0"/>
          <w:color w:val="auto"/>
          <w:sz w:val="22"/>
        </w:rPr>
      </w:pPr>
      <w:r w:rsidRPr="00E101CF">
        <w:rPr>
          <w:rFonts w:cs="Times New Roman"/>
          <w:b w:val="0"/>
          <w:color w:val="auto"/>
          <w:sz w:val="22"/>
        </w:rPr>
        <w:t>Si oui</w:t>
      </w:r>
      <w:r>
        <w:rPr>
          <w:rFonts w:cs="Times New Roman"/>
          <w:b w:val="0"/>
          <w:color w:val="auto"/>
          <w:sz w:val="22"/>
        </w:rPr>
        <w:t xml:space="preserve">, </w:t>
      </w:r>
    </w:p>
    <w:p w14:paraId="19B38C05" w14:textId="77777777" w:rsidR="00E101CF" w:rsidRDefault="00E101CF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 w:rsidRPr="00E101CF">
        <w:rPr>
          <w:rFonts w:cs="Times New Roman"/>
          <w:b w:val="0"/>
          <w:color w:val="auto"/>
          <w:sz w:val="22"/>
        </w:rPr>
        <w:t>Nom du label :</w:t>
      </w:r>
      <w:r>
        <w:rPr>
          <w:rFonts w:cs="Times New Roman"/>
          <w:b w:val="0"/>
          <w:color w:val="auto"/>
          <w:sz w:val="22"/>
        </w:rPr>
        <w:tab/>
      </w:r>
      <w:r w:rsidRPr="00E101CF">
        <w:rPr>
          <w:rFonts w:cs="Times New Roman"/>
          <w:b w:val="0"/>
          <w:color w:val="auto"/>
          <w:sz w:val="22"/>
        </w:rPr>
        <w:t xml:space="preserve"> </w:t>
      </w:r>
    </w:p>
    <w:p w14:paraId="180F4F85" w14:textId="77777777" w:rsidR="00E101CF" w:rsidRPr="00E101CF" w:rsidRDefault="0004393D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 w:rsidRPr="0004393D">
        <w:rPr>
          <w:rFonts w:cs="Times New Roman"/>
          <w:b w:val="0"/>
          <w:color w:val="auto"/>
          <w:sz w:val="16"/>
          <w:szCs w:val="16"/>
        </w:rPr>
        <w:br/>
      </w:r>
      <w:r w:rsidR="00E101CF" w:rsidRPr="00E101CF">
        <w:rPr>
          <w:rFonts w:cs="Times New Roman"/>
          <w:b w:val="0"/>
          <w:color w:val="auto"/>
          <w:sz w:val="22"/>
        </w:rPr>
        <w:t>Organisme qui l’a délivré :</w:t>
      </w:r>
      <w:r w:rsidR="00C276AA">
        <w:rPr>
          <w:rFonts w:cs="Times New Roman"/>
          <w:b w:val="0"/>
          <w:color w:val="auto"/>
          <w:sz w:val="22"/>
        </w:rPr>
        <w:tab/>
      </w:r>
    </w:p>
    <w:p w14:paraId="1E6A6188" w14:textId="77777777" w:rsidR="00E101CF" w:rsidRPr="00E101CF" w:rsidRDefault="0004393D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 w:rsidRPr="0004393D">
        <w:rPr>
          <w:rFonts w:cs="Times New Roman"/>
          <w:b w:val="0"/>
          <w:color w:val="auto"/>
          <w:sz w:val="16"/>
          <w:szCs w:val="16"/>
        </w:rPr>
        <w:br/>
      </w:r>
      <w:r w:rsidR="00E101CF" w:rsidRPr="00E101CF">
        <w:rPr>
          <w:rFonts w:cs="Times New Roman"/>
          <w:b w:val="0"/>
          <w:color w:val="auto"/>
          <w:sz w:val="22"/>
        </w:rPr>
        <w:t>Date d’obtention :</w:t>
      </w:r>
      <w:r w:rsidR="00C276AA">
        <w:rPr>
          <w:rFonts w:cs="Times New Roman"/>
          <w:b w:val="0"/>
          <w:color w:val="auto"/>
          <w:sz w:val="22"/>
        </w:rPr>
        <w:tab/>
      </w:r>
    </w:p>
    <w:p w14:paraId="722C6B6E" w14:textId="77777777" w:rsidR="00C276AA" w:rsidRDefault="0004393D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 w:rsidRPr="0004393D">
        <w:rPr>
          <w:rFonts w:cs="Times New Roman"/>
          <w:b w:val="0"/>
          <w:color w:val="auto"/>
          <w:sz w:val="16"/>
          <w:szCs w:val="16"/>
        </w:rPr>
        <w:br/>
      </w:r>
      <w:r w:rsidR="00E101CF" w:rsidRPr="00E101CF">
        <w:rPr>
          <w:rFonts w:cs="Times New Roman"/>
          <w:b w:val="0"/>
          <w:color w:val="auto"/>
          <w:sz w:val="22"/>
        </w:rPr>
        <w:t>Durée d</w:t>
      </w:r>
      <w:r>
        <w:rPr>
          <w:rFonts w:cs="Times New Roman"/>
          <w:b w:val="0"/>
          <w:color w:val="auto"/>
          <w:sz w:val="22"/>
        </w:rPr>
        <w:t>e</w:t>
      </w:r>
      <w:r w:rsidR="00E101CF" w:rsidRPr="00E101CF">
        <w:rPr>
          <w:rFonts w:cs="Times New Roman"/>
          <w:b w:val="0"/>
          <w:color w:val="auto"/>
          <w:sz w:val="22"/>
        </w:rPr>
        <w:t xml:space="preserve"> la validité :</w:t>
      </w:r>
      <w:r w:rsidR="00C276AA">
        <w:rPr>
          <w:rFonts w:cs="Times New Roman"/>
          <w:b w:val="0"/>
          <w:color w:val="auto"/>
          <w:sz w:val="22"/>
        </w:rPr>
        <w:tab/>
      </w:r>
    </w:p>
    <w:p w14:paraId="22F65ECA" w14:textId="77777777" w:rsidR="00575971" w:rsidRDefault="00575971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</w:p>
    <w:p w14:paraId="5369EFDA" w14:textId="7BFD0E44" w:rsidR="00575971" w:rsidRDefault="00575971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  <w:r>
        <w:rPr>
          <w:rFonts w:cs="Times New Roman"/>
          <w:b w:val="0"/>
          <w:color w:val="auto"/>
          <w:sz w:val="22"/>
        </w:rPr>
        <w:t xml:space="preserve">Votre association est-elle labellisée « Sport et Handicap » ? </w:t>
      </w:r>
      <w:r w:rsidRPr="00C92850">
        <w:rPr>
          <w:b w:val="0"/>
          <w:color w:val="000000" w:themeColor="text1"/>
          <w:sz w:val="22"/>
          <w:szCs w:val="20"/>
        </w:rPr>
        <w:t xml:space="preserve">    </w:t>
      </w:r>
      <w:sdt>
        <w:sdtPr>
          <w:rPr>
            <w:b w:val="0"/>
            <w:color w:val="000000" w:themeColor="text1"/>
            <w:sz w:val="22"/>
            <w:szCs w:val="20"/>
          </w:rPr>
          <w:id w:val="9684702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Pr="00C92850">
        <w:rPr>
          <w:b w:val="0"/>
          <w:color w:val="000000" w:themeColor="text1"/>
          <w:sz w:val="22"/>
          <w:szCs w:val="20"/>
        </w:rPr>
        <w:t xml:space="preserve"> Oui      </w:t>
      </w:r>
      <w:sdt>
        <w:sdtPr>
          <w:rPr>
            <w:b w:val="0"/>
            <w:color w:val="000000" w:themeColor="text1"/>
            <w:sz w:val="22"/>
            <w:szCs w:val="20"/>
          </w:rPr>
          <w:id w:val="89547419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Pr="00C92850">
        <w:rPr>
          <w:b w:val="0"/>
          <w:color w:val="000000" w:themeColor="text1"/>
          <w:sz w:val="22"/>
          <w:szCs w:val="20"/>
        </w:rPr>
        <w:t xml:space="preserve"> Non</w:t>
      </w:r>
    </w:p>
    <w:p w14:paraId="613EAC25" w14:textId="231F0C16" w:rsidR="00A620FC" w:rsidRDefault="00A620FC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  <w:r>
        <w:rPr>
          <w:b w:val="0"/>
          <w:color w:val="000000" w:themeColor="text1"/>
          <w:sz w:val="22"/>
          <w:szCs w:val="20"/>
        </w:rPr>
        <w:t>Si oui,</w:t>
      </w:r>
    </w:p>
    <w:p w14:paraId="46DBF009" w14:textId="70EFB63E" w:rsidR="00A620FC" w:rsidRDefault="00A620FC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  <w:r>
        <w:rPr>
          <w:b w:val="0"/>
          <w:color w:val="000000" w:themeColor="text1"/>
          <w:sz w:val="22"/>
          <w:szCs w:val="20"/>
        </w:rPr>
        <w:t>Nom du label : …………………………………………………………………………………………………</w:t>
      </w:r>
    </w:p>
    <w:p w14:paraId="2E5635F9" w14:textId="77777777" w:rsidR="00D51CF5" w:rsidRDefault="00D51CF5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</w:p>
    <w:p w14:paraId="00E52E35" w14:textId="7755468D" w:rsidR="00D51CF5" w:rsidRDefault="00D51CF5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  <w:r>
        <w:rPr>
          <w:b w:val="0"/>
          <w:color w:val="000000" w:themeColor="text1"/>
          <w:sz w:val="22"/>
          <w:szCs w:val="20"/>
        </w:rPr>
        <w:t>Organisme qui l’a délivré : …………………………………………………………………………………...</w:t>
      </w:r>
    </w:p>
    <w:p w14:paraId="4BFDC5C3" w14:textId="77777777" w:rsidR="00DF535D" w:rsidRDefault="00DF535D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</w:p>
    <w:p w14:paraId="36ACA8D1" w14:textId="77A59CF9" w:rsidR="00DF535D" w:rsidRDefault="00DF535D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  <w:r>
        <w:rPr>
          <w:b w:val="0"/>
          <w:color w:val="000000" w:themeColor="text1"/>
          <w:sz w:val="22"/>
          <w:szCs w:val="20"/>
        </w:rPr>
        <w:t>Date d’obtention : ………………………………………………………………………………………</w:t>
      </w:r>
      <w:proofErr w:type="gramStart"/>
      <w:r>
        <w:rPr>
          <w:b w:val="0"/>
          <w:color w:val="000000" w:themeColor="text1"/>
          <w:sz w:val="22"/>
          <w:szCs w:val="20"/>
        </w:rPr>
        <w:t>…….</w:t>
      </w:r>
      <w:proofErr w:type="gramEnd"/>
      <w:r>
        <w:rPr>
          <w:b w:val="0"/>
          <w:color w:val="000000" w:themeColor="text1"/>
          <w:sz w:val="22"/>
          <w:szCs w:val="20"/>
        </w:rPr>
        <w:t>.</w:t>
      </w:r>
    </w:p>
    <w:p w14:paraId="0D7DD159" w14:textId="77777777" w:rsidR="00DF535D" w:rsidRDefault="00DF535D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</w:p>
    <w:p w14:paraId="3DB0B67B" w14:textId="1A92CCFC" w:rsidR="00DF535D" w:rsidRDefault="00DF535D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  <w:r>
        <w:rPr>
          <w:b w:val="0"/>
          <w:color w:val="000000" w:themeColor="text1"/>
          <w:sz w:val="22"/>
          <w:szCs w:val="20"/>
        </w:rPr>
        <w:t>Durée de la validité : ………………………………………………………………………………………….</w:t>
      </w:r>
    </w:p>
    <w:p w14:paraId="6EA59F6C" w14:textId="77777777" w:rsidR="00DF535D" w:rsidRDefault="00DF535D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</w:p>
    <w:p w14:paraId="1C130059" w14:textId="3D3EC843" w:rsidR="008612FB" w:rsidRDefault="008612FB" w:rsidP="00C276AA">
      <w:pPr>
        <w:pStyle w:val="Sous-titren"/>
        <w:tabs>
          <w:tab w:val="left" w:leader="dot" w:pos="9639"/>
        </w:tabs>
        <w:ind w:right="57"/>
        <w:rPr>
          <w:b w:val="0"/>
          <w:color w:val="000000" w:themeColor="text1"/>
          <w:sz w:val="22"/>
          <w:szCs w:val="20"/>
        </w:rPr>
      </w:pPr>
      <w:r>
        <w:rPr>
          <w:b w:val="0"/>
          <w:color w:val="000000" w:themeColor="text1"/>
          <w:sz w:val="22"/>
          <w:szCs w:val="20"/>
        </w:rPr>
        <w:t xml:space="preserve">Organisez-vous des manifestations en faveur </w:t>
      </w:r>
      <w:r w:rsidR="00AA64D8">
        <w:rPr>
          <w:b w:val="0"/>
          <w:color w:val="000000" w:themeColor="text1"/>
          <w:sz w:val="22"/>
          <w:szCs w:val="20"/>
        </w:rPr>
        <w:t xml:space="preserve">du « Sport et Handicap » ? </w:t>
      </w:r>
      <w:r w:rsidR="00AA64D8" w:rsidRPr="00C92850">
        <w:rPr>
          <w:b w:val="0"/>
          <w:color w:val="000000" w:themeColor="text1"/>
          <w:sz w:val="22"/>
          <w:szCs w:val="20"/>
        </w:rPr>
        <w:t xml:space="preserve">     </w:t>
      </w:r>
      <w:sdt>
        <w:sdtPr>
          <w:rPr>
            <w:b w:val="0"/>
            <w:color w:val="000000" w:themeColor="text1"/>
            <w:sz w:val="22"/>
            <w:szCs w:val="20"/>
          </w:rPr>
          <w:id w:val="3044433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A64D8"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="00AA64D8" w:rsidRPr="00C92850">
        <w:rPr>
          <w:b w:val="0"/>
          <w:color w:val="000000" w:themeColor="text1"/>
          <w:sz w:val="22"/>
          <w:szCs w:val="20"/>
        </w:rPr>
        <w:t xml:space="preserve"> Oui      </w:t>
      </w:r>
      <w:sdt>
        <w:sdtPr>
          <w:rPr>
            <w:b w:val="0"/>
            <w:color w:val="000000" w:themeColor="text1"/>
            <w:sz w:val="22"/>
            <w:szCs w:val="20"/>
          </w:rPr>
          <w:id w:val="33226479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A64D8"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="00AA64D8" w:rsidRPr="00C92850">
        <w:rPr>
          <w:b w:val="0"/>
          <w:color w:val="000000" w:themeColor="text1"/>
          <w:sz w:val="22"/>
          <w:szCs w:val="20"/>
        </w:rPr>
        <w:t xml:space="preserve"> Non</w:t>
      </w:r>
    </w:p>
    <w:p w14:paraId="70C0269A" w14:textId="23FD8A5B" w:rsidR="00BF6D4B" w:rsidRDefault="00BF6D4B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b w:val="0"/>
          <w:color w:val="000000" w:themeColor="text1"/>
          <w:sz w:val="22"/>
          <w:szCs w:val="20"/>
        </w:rPr>
        <w:t>Si oui, lesquelles : …………………………………………………………………………………………….</w:t>
      </w:r>
    </w:p>
    <w:p w14:paraId="2D2250AD" w14:textId="77777777" w:rsidR="0004393D" w:rsidRDefault="0004393D">
      <w:pPr>
        <w:rPr>
          <w:rFonts w:cs="Arial"/>
          <w:b/>
          <w:color w:val="92D050"/>
          <w:sz w:val="20"/>
          <w:szCs w:val="20"/>
        </w:rPr>
      </w:pPr>
    </w:p>
    <w:p w14:paraId="19687CCF" w14:textId="26A88ECB" w:rsidR="00E14549" w:rsidRPr="00BF3264" w:rsidRDefault="00E14549">
      <w:pPr>
        <w:rPr>
          <w:rFonts w:cs="Arial"/>
          <w:b/>
          <w:color w:val="92D050"/>
          <w:sz w:val="20"/>
          <w:szCs w:val="20"/>
        </w:rPr>
      </w:pPr>
    </w:p>
    <w:p w14:paraId="187DBE1D" w14:textId="77777777" w:rsidR="00BF3264" w:rsidRPr="00BF3264" w:rsidRDefault="00BF3264" w:rsidP="008E0F51">
      <w:pPr>
        <w:pStyle w:val="Sous-titren"/>
        <w:ind w:right="-29"/>
        <w:jc w:val="center"/>
        <w:rPr>
          <w:sz w:val="20"/>
          <w:szCs w:val="20"/>
        </w:rPr>
      </w:pPr>
    </w:p>
    <w:p w14:paraId="2AF31A08" w14:textId="77777777" w:rsidR="00C276AA" w:rsidRDefault="00C276AA" w:rsidP="008E0F51">
      <w:pPr>
        <w:pStyle w:val="Sous-titren"/>
        <w:ind w:right="-29"/>
        <w:jc w:val="center"/>
      </w:pPr>
      <w:r>
        <w:t>Formations au sein du club</w:t>
      </w:r>
    </w:p>
    <w:p w14:paraId="4B3A60EC" w14:textId="77777777" w:rsidR="00C276AA" w:rsidRDefault="00C276AA" w:rsidP="00C276AA">
      <w:pPr>
        <w:pStyle w:val="Sous-titren"/>
        <w:ind w:right="57"/>
        <w:rPr>
          <w:rFonts w:cs="Times New Roman"/>
          <w:b w:val="0"/>
          <w:color w:val="auto"/>
          <w:sz w:val="22"/>
        </w:rPr>
      </w:pPr>
    </w:p>
    <w:p w14:paraId="19A52A88" w14:textId="68458692" w:rsidR="00CF525C" w:rsidRPr="00C276AA" w:rsidRDefault="00CF525C" w:rsidP="00C276AA">
      <w:pPr>
        <w:pStyle w:val="Sous-titren"/>
        <w:ind w:right="57"/>
        <w:rPr>
          <w:rFonts w:cs="Times New Roman"/>
          <w:b w:val="0"/>
          <w:color w:val="auto"/>
          <w:sz w:val="22"/>
        </w:rPr>
      </w:pPr>
      <w:r w:rsidRPr="00C276AA">
        <w:rPr>
          <w:rFonts w:cs="Times New Roman"/>
          <w:b w:val="0"/>
          <w:color w:val="auto"/>
          <w:sz w:val="22"/>
        </w:rPr>
        <w:t>Dans le club, avez-vous une école d'initiation</w:t>
      </w:r>
      <w:r w:rsidR="00610514" w:rsidRPr="00C276AA">
        <w:rPr>
          <w:rFonts w:cs="Times New Roman"/>
          <w:b w:val="0"/>
          <w:color w:val="auto"/>
          <w:sz w:val="22"/>
        </w:rPr>
        <w:t xml:space="preserve"> </w:t>
      </w:r>
      <w:r w:rsidR="0004393D" w:rsidRPr="00C276AA">
        <w:rPr>
          <w:rFonts w:cs="Times New Roman"/>
          <w:b w:val="0"/>
          <w:color w:val="auto"/>
          <w:sz w:val="22"/>
        </w:rPr>
        <w:t>pour les jeunes (-15 ans) </w:t>
      </w:r>
      <w:r w:rsidR="00C92850" w:rsidRPr="00C92850">
        <w:rPr>
          <w:b w:val="0"/>
          <w:color w:val="000000" w:themeColor="text1"/>
          <w:sz w:val="22"/>
          <w:szCs w:val="20"/>
        </w:rPr>
        <w:t xml:space="preserve">?     </w:t>
      </w:r>
      <w:sdt>
        <w:sdtPr>
          <w:rPr>
            <w:b w:val="0"/>
            <w:color w:val="000000" w:themeColor="text1"/>
            <w:sz w:val="22"/>
            <w:szCs w:val="20"/>
          </w:rPr>
          <w:id w:val="-3080210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92850"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="00C92850" w:rsidRPr="00C92850">
        <w:rPr>
          <w:b w:val="0"/>
          <w:color w:val="000000" w:themeColor="text1"/>
          <w:sz w:val="22"/>
          <w:szCs w:val="20"/>
        </w:rPr>
        <w:t xml:space="preserve"> Oui      </w:t>
      </w:r>
      <w:sdt>
        <w:sdtPr>
          <w:rPr>
            <w:b w:val="0"/>
            <w:color w:val="000000" w:themeColor="text1"/>
            <w:sz w:val="22"/>
            <w:szCs w:val="20"/>
          </w:rPr>
          <w:id w:val="-12959735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92850" w:rsidRPr="00C92850">
            <w:rPr>
              <w:rFonts w:ascii="Wingdings" w:eastAsia="Wingdings" w:hAnsi="Wingdings" w:cs="Wingdings"/>
              <w:b w:val="0"/>
              <w:color w:val="000000" w:themeColor="text1"/>
              <w:sz w:val="22"/>
              <w:szCs w:val="20"/>
            </w:rPr>
            <w:t>o</w:t>
          </w:r>
        </w:sdtContent>
      </w:sdt>
      <w:r w:rsidR="00C92850" w:rsidRPr="00C92850">
        <w:rPr>
          <w:b w:val="0"/>
          <w:color w:val="000000" w:themeColor="text1"/>
          <w:sz w:val="22"/>
          <w:szCs w:val="20"/>
        </w:rPr>
        <w:t xml:space="preserve"> Non</w:t>
      </w:r>
      <w:r w:rsidR="00610514" w:rsidRPr="00C92850">
        <w:rPr>
          <w:rFonts w:cs="Times New Roman"/>
          <w:b w:val="0"/>
          <w:color w:val="auto"/>
          <w:sz w:val="20"/>
        </w:rPr>
        <w:br/>
      </w:r>
    </w:p>
    <w:p w14:paraId="705D735A" w14:textId="77777777" w:rsidR="00CF525C" w:rsidRPr="00C276AA" w:rsidRDefault="00610514" w:rsidP="00C276AA">
      <w:pPr>
        <w:pStyle w:val="Sous-titren"/>
        <w:ind w:right="57"/>
        <w:rPr>
          <w:rFonts w:cs="Times New Roman"/>
          <w:b w:val="0"/>
          <w:color w:val="auto"/>
          <w:sz w:val="22"/>
        </w:rPr>
      </w:pPr>
      <w:r w:rsidRPr="00C276AA">
        <w:rPr>
          <w:rFonts w:cs="Times New Roman"/>
          <w:b w:val="0"/>
          <w:color w:val="auto"/>
          <w:sz w:val="22"/>
        </w:rPr>
        <w:tab/>
      </w:r>
      <w:r w:rsidRPr="00C276AA">
        <w:rPr>
          <w:rFonts w:cs="Times New Roman"/>
          <w:b w:val="0"/>
          <w:color w:val="auto"/>
          <w:sz w:val="22"/>
        </w:rPr>
        <w:tab/>
      </w:r>
      <w:r w:rsidRPr="00C276AA">
        <w:rPr>
          <w:rFonts w:cs="Times New Roman"/>
          <w:b w:val="0"/>
          <w:color w:val="auto"/>
          <w:sz w:val="22"/>
        </w:rPr>
        <w:tab/>
      </w:r>
    </w:p>
    <w:p w14:paraId="4C1F3CA1" w14:textId="77777777" w:rsidR="00CF525C" w:rsidRPr="0004393D" w:rsidRDefault="00CF525C" w:rsidP="00CF525C">
      <w:pPr>
        <w:tabs>
          <w:tab w:val="left" w:pos="284"/>
          <w:tab w:val="left" w:pos="900"/>
          <w:tab w:val="left" w:pos="3828"/>
          <w:tab w:val="left" w:pos="5400"/>
          <w:tab w:val="left" w:pos="6120"/>
          <w:tab w:val="left" w:pos="7020"/>
          <w:tab w:val="left" w:pos="7740"/>
        </w:tabs>
        <w:rPr>
          <w:rFonts w:cs="Arial"/>
        </w:rPr>
      </w:pPr>
      <w:r w:rsidRPr="0004393D">
        <w:rPr>
          <w:rFonts w:cs="Arial"/>
        </w:rPr>
        <w:t>Quelle est votre politique sportive en direction des jeunes ?</w:t>
      </w:r>
    </w:p>
    <w:p w14:paraId="6565CCEB" w14:textId="77777777" w:rsidR="0004393D" w:rsidRDefault="00C276AA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  <w:r w:rsidR="0004393D">
        <w:rPr>
          <w:rFonts w:cs="Times New Roman"/>
          <w:b w:val="0"/>
          <w:color w:val="auto"/>
          <w:sz w:val="22"/>
        </w:rPr>
        <w:tab/>
      </w:r>
    </w:p>
    <w:p w14:paraId="0D734ACF" w14:textId="77777777" w:rsidR="0004393D" w:rsidRDefault="0004393D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1B09AF35" w14:textId="77777777" w:rsidR="0004393D" w:rsidRDefault="0004393D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5D934D15" w14:textId="77777777" w:rsidR="0004393D" w:rsidRDefault="0004393D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77010DBF" w14:textId="77777777" w:rsidR="0004393D" w:rsidRDefault="0004393D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</w:p>
    <w:p w14:paraId="7E794089" w14:textId="77777777" w:rsidR="0004393D" w:rsidRDefault="0004393D" w:rsidP="0004393D">
      <w:pPr>
        <w:pStyle w:val="Sous-titren"/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>Quelle est votre politique sportive en faveur de l’encadrement ? </w:t>
      </w:r>
    </w:p>
    <w:p w14:paraId="0CADB432" w14:textId="77777777" w:rsidR="0004393D" w:rsidRDefault="0004393D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  <w:r>
        <w:rPr>
          <w:rFonts w:cs="Times New Roman"/>
          <w:b w:val="0"/>
          <w:color w:val="auto"/>
          <w:sz w:val="22"/>
        </w:rPr>
        <w:tab/>
      </w:r>
    </w:p>
    <w:p w14:paraId="7EE68F58" w14:textId="77777777" w:rsidR="0004393D" w:rsidRDefault="0004393D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6E16111C" w14:textId="77777777" w:rsidR="0004393D" w:rsidRDefault="0004393D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5F9B5FF9" w14:textId="77777777" w:rsidR="0004393D" w:rsidRDefault="0004393D" w:rsidP="0004393D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66BDB696" w14:textId="77777777" w:rsidR="00325066" w:rsidRPr="002D4DC2" w:rsidRDefault="00325066" w:rsidP="0004393D">
      <w:pPr>
        <w:pStyle w:val="Sous-titren"/>
        <w:tabs>
          <w:tab w:val="left" w:leader="dot" w:pos="9639"/>
        </w:tabs>
        <w:ind w:right="57"/>
        <w:rPr>
          <w:sz w:val="20"/>
          <w:szCs w:val="20"/>
        </w:rPr>
      </w:pPr>
    </w:p>
    <w:p w14:paraId="17127E3F" w14:textId="77777777" w:rsidR="00325066" w:rsidRDefault="00325066" w:rsidP="00CF525C">
      <w:pPr>
        <w:tabs>
          <w:tab w:val="left" w:pos="284"/>
          <w:tab w:val="left" w:pos="900"/>
          <w:tab w:val="left" w:pos="3828"/>
          <w:tab w:val="left" w:pos="5400"/>
          <w:tab w:val="left" w:pos="6120"/>
          <w:tab w:val="left" w:pos="7020"/>
          <w:tab w:val="left" w:pos="7740"/>
        </w:tabs>
        <w:rPr>
          <w:rFonts w:cs="Arial"/>
        </w:rPr>
      </w:pPr>
    </w:p>
    <w:p w14:paraId="5888DCCD" w14:textId="77777777" w:rsidR="00E14549" w:rsidRDefault="00E14549" w:rsidP="00CF525C">
      <w:pPr>
        <w:tabs>
          <w:tab w:val="left" w:pos="284"/>
          <w:tab w:val="left" w:pos="900"/>
          <w:tab w:val="left" w:pos="3828"/>
          <w:tab w:val="left" w:pos="5400"/>
          <w:tab w:val="left" w:pos="6120"/>
          <w:tab w:val="left" w:pos="7020"/>
          <w:tab w:val="left" w:pos="7740"/>
        </w:tabs>
        <w:rPr>
          <w:rFonts w:cs="Arial"/>
        </w:rPr>
      </w:pPr>
    </w:p>
    <w:p w14:paraId="3B8203FD" w14:textId="77777777" w:rsidR="00CF525C" w:rsidRDefault="00CF525C" w:rsidP="008E0F51">
      <w:pPr>
        <w:pStyle w:val="Sous-titren"/>
        <w:ind w:right="-29"/>
        <w:jc w:val="center"/>
      </w:pPr>
      <w:r>
        <w:t>Tarifs des cotisations des adhérents du club</w:t>
      </w:r>
    </w:p>
    <w:p w14:paraId="05DFD73B" w14:textId="77777777" w:rsidR="00CF525C" w:rsidRDefault="00CF525C" w:rsidP="00CF525C">
      <w:pPr>
        <w:tabs>
          <w:tab w:val="left" w:pos="284"/>
          <w:tab w:val="left" w:pos="900"/>
          <w:tab w:val="left" w:pos="3828"/>
          <w:tab w:val="left" w:pos="5400"/>
          <w:tab w:val="left" w:pos="6120"/>
          <w:tab w:val="left" w:pos="7020"/>
          <w:tab w:val="left" w:pos="7740"/>
        </w:tabs>
        <w:rPr>
          <w:rFonts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8"/>
        <w:gridCol w:w="2192"/>
        <w:gridCol w:w="2126"/>
        <w:gridCol w:w="3170"/>
      </w:tblGrid>
      <w:tr w:rsidR="0004393D" w:rsidRPr="00C276AA" w14:paraId="3287E3CE" w14:textId="77777777" w:rsidTr="002D4DC2">
        <w:tc>
          <w:tcPr>
            <w:tcW w:w="2198" w:type="dxa"/>
          </w:tcPr>
          <w:p w14:paraId="7750AF7F" w14:textId="77777777" w:rsidR="0004393D" w:rsidRPr="00C276AA" w:rsidRDefault="0004393D" w:rsidP="00C276AA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Catégorie</w:t>
            </w:r>
          </w:p>
        </w:tc>
        <w:tc>
          <w:tcPr>
            <w:tcW w:w="2192" w:type="dxa"/>
          </w:tcPr>
          <w:p w14:paraId="6D699CC3" w14:textId="77777777" w:rsidR="0004393D" w:rsidRPr="00C276AA" w:rsidRDefault="0004393D" w:rsidP="00C276AA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center"/>
              <w:rPr>
                <w:rFonts w:cs="Arial"/>
              </w:rPr>
            </w:pPr>
            <w:r w:rsidRPr="00C276AA">
              <w:rPr>
                <w:rFonts w:cs="Arial"/>
              </w:rPr>
              <w:t>Adhésion au club</w:t>
            </w:r>
          </w:p>
        </w:tc>
        <w:tc>
          <w:tcPr>
            <w:tcW w:w="2126" w:type="dxa"/>
          </w:tcPr>
          <w:p w14:paraId="07AFC7F9" w14:textId="520FF000" w:rsidR="0004393D" w:rsidRPr="00C276AA" w:rsidRDefault="0004393D" w:rsidP="00C276AA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center"/>
              <w:rPr>
                <w:rFonts w:cs="Arial"/>
              </w:rPr>
            </w:pPr>
            <w:r w:rsidRPr="00C276AA">
              <w:rPr>
                <w:rFonts w:cs="Arial"/>
              </w:rPr>
              <w:t xml:space="preserve">Part </w:t>
            </w:r>
            <w:proofErr w:type="gramStart"/>
            <w:r w:rsidRPr="00C276AA">
              <w:rPr>
                <w:rFonts w:cs="Arial"/>
              </w:rPr>
              <w:t>fédérale</w:t>
            </w:r>
            <w:r w:rsidR="00797F93">
              <w:rPr>
                <w:rFonts w:cs="Arial"/>
              </w:rPr>
              <w:t>(</w:t>
            </w:r>
            <w:proofErr w:type="gramEnd"/>
            <w:r w:rsidR="00797F93">
              <w:rPr>
                <w:rFonts w:cs="Arial"/>
              </w:rPr>
              <w:t>dont assurance)</w:t>
            </w:r>
          </w:p>
        </w:tc>
        <w:tc>
          <w:tcPr>
            <w:tcW w:w="3170" w:type="dxa"/>
          </w:tcPr>
          <w:p w14:paraId="7D975AEB" w14:textId="77777777" w:rsidR="0004393D" w:rsidRPr="002D4DC2" w:rsidRDefault="0004393D" w:rsidP="00886F0E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center"/>
              <w:rPr>
                <w:rFonts w:cs="Arial"/>
                <w:b/>
              </w:rPr>
            </w:pPr>
            <w:r w:rsidRPr="002D4DC2">
              <w:rPr>
                <w:rFonts w:cs="Arial"/>
                <w:b/>
              </w:rPr>
              <w:t>Total payé par le licencié</w:t>
            </w:r>
          </w:p>
        </w:tc>
      </w:tr>
      <w:tr w:rsidR="0004393D" w14:paraId="5020B509" w14:textId="77777777" w:rsidTr="002D4DC2">
        <w:tc>
          <w:tcPr>
            <w:tcW w:w="2198" w:type="dxa"/>
          </w:tcPr>
          <w:p w14:paraId="223B282F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52815E74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481157A4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5C5BFDB3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04393D" w14:paraId="5AA6749B" w14:textId="77777777" w:rsidTr="002D4DC2">
        <w:tc>
          <w:tcPr>
            <w:tcW w:w="2198" w:type="dxa"/>
          </w:tcPr>
          <w:p w14:paraId="11CE0186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271D30B2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25E1ED4A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6758F471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04393D" w14:paraId="0985FF52" w14:textId="77777777" w:rsidTr="002D4DC2">
        <w:tc>
          <w:tcPr>
            <w:tcW w:w="2198" w:type="dxa"/>
          </w:tcPr>
          <w:p w14:paraId="3ED44B2E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7154FAA0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641FC0F0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313997EC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04393D" w14:paraId="685FF023" w14:textId="77777777" w:rsidTr="002D4DC2">
        <w:tc>
          <w:tcPr>
            <w:tcW w:w="2198" w:type="dxa"/>
          </w:tcPr>
          <w:p w14:paraId="74A0A44F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51CC5B64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27DAEC5D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14AA67E1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04393D" w14:paraId="4A03D74B" w14:textId="77777777" w:rsidTr="002D4DC2">
        <w:tc>
          <w:tcPr>
            <w:tcW w:w="2198" w:type="dxa"/>
          </w:tcPr>
          <w:p w14:paraId="438C60E8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7B6E7739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57E0C8D5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6585686C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04393D" w14:paraId="178028D5" w14:textId="77777777" w:rsidTr="002D4DC2">
        <w:tc>
          <w:tcPr>
            <w:tcW w:w="2198" w:type="dxa"/>
          </w:tcPr>
          <w:p w14:paraId="10672CD8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613010B7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0BFE29CE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309677D6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04393D" w14:paraId="4596F024" w14:textId="77777777" w:rsidTr="002D4DC2">
        <w:tc>
          <w:tcPr>
            <w:tcW w:w="2198" w:type="dxa"/>
          </w:tcPr>
          <w:p w14:paraId="2AAB2FEC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045A4196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1592CA99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3B72FE6A" w14:textId="77777777" w:rsidR="0004393D" w:rsidRDefault="0004393D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2D7949" w14:paraId="284EFB23" w14:textId="77777777" w:rsidTr="002D4DC2">
        <w:tc>
          <w:tcPr>
            <w:tcW w:w="2198" w:type="dxa"/>
          </w:tcPr>
          <w:p w14:paraId="4A87616E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46B19652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25E0AE11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378299B1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2D7949" w14:paraId="7B2EA9BC" w14:textId="77777777" w:rsidTr="002D4DC2">
        <w:tc>
          <w:tcPr>
            <w:tcW w:w="2198" w:type="dxa"/>
          </w:tcPr>
          <w:p w14:paraId="79052D67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56ABB164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13C1359A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76321A7A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2D7949" w14:paraId="361FA797" w14:textId="77777777" w:rsidTr="002D4DC2">
        <w:tc>
          <w:tcPr>
            <w:tcW w:w="2198" w:type="dxa"/>
          </w:tcPr>
          <w:p w14:paraId="48329565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579A2685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4FC4AC8F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471CC789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2D7949" w14:paraId="1342A27B" w14:textId="77777777" w:rsidTr="002D4DC2">
        <w:tc>
          <w:tcPr>
            <w:tcW w:w="2198" w:type="dxa"/>
          </w:tcPr>
          <w:p w14:paraId="776D1701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2F1888AF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5B407D36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54106013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2D7949" w14:paraId="630EA325" w14:textId="77777777" w:rsidTr="002D4DC2">
        <w:tc>
          <w:tcPr>
            <w:tcW w:w="2198" w:type="dxa"/>
          </w:tcPr>
          <w:p w14:paraId="7E5FF989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42F4E718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485253F7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196C192D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2D7949" w14:paraId="5A3A84FB" w14:textId="77777777" w:rsidTr="002D4DC2">
        <w:tc>
          <w:tcPr>
            <w:tcW w:w="2198" w:type="dxa"/>
          </w:tcPr>
          <w:p w14:paraId="4395AD70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602B8A36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0162225F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2CCD4771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  <w:tr w:rsidR="002D7949" w14:paraId="46C3A371" w14:textId="77777777" w:rsidTr="002D4DC2">
        <w:tc>
          <w:tcPr>
            <w:tcW w:w="2198" w:type="dxa"/>
          </w:tcPr>
          <w:p w14:paraId="120C68BE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92" w:type="dxa"/>
          </w:tcPr>
          <w:p w14:paraId="011AEAD6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2126" w:type="dxa"/>
          </w:tcPr>
          <w:p w14:paraId="00AFD4DC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  <w:tc>
          <w:tcPr>
            <w:tcW w:w="3170" w:type="dxa"/>
          </w:tcPr>
          <w:p w14:paraId="7485A97A" w14:textId="77777777" w:rsidR="002D7949" w:rsidRDefault="002D7949" w:rsidP="00A01EF2">
            <w:pPr>
              <w:tabs>
                <w:tab w:val="left" w:pos="284"/>
                <w:tab w:val="left" w:pos="900"/>
                <w:tab w:val="left" w:pos="3828"/>
                <w:tab w:val="left" w:pos="5400"/>
                <w:tab w:val="left" w:pos="6120"/>
                <w:tab w:val="left" w:pos="7020"/>
                <w:tab w:val="left" w:pos="7740"/>
              </w:tabs>
              <w:jc w:val="both"/>
              <w:rPr>
                <w:rFonts w:cs="Arial"/>
                <w:u w:val="single"/>
              </w:rPr>
            </w:pPr>
          </w:p>
        </w:tc>
      </w:tr>
    </w:tbl>
    <w:p w14:paraId="5A6209C7" w14:textId="77777777" w:rsidR="004E43B2" w:rsidRPr="0004393D" w:rsidRDefault="00886F0E" w:rsidP="004E43B2">
      <w:pPr>
        <w:pStyle w:val="Sous-titren"/>
        <w:ind w:right="57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 </w:t>
      </w:r>
    </w:p>
    <w:p w14:paraId="7E1E0E6D" w14:textId="158B88E1" w:rsidR="00BF3264" w:rsidRDefault="00BF3264"/>
    <w:p w14:paraId="621C6475" w14:textId="77777777" w:rsidR="00CF525C" w:rsidRPr="00C276AA" w:rsidRDefault="00CF525C" w:rsidP="00C276AA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 w:rsidRPr="00C276AA">
        <w:rPr>
          <w:rFonts w:cs="Times New Roman"/>
          <w:b w:val="0"/>
          <w:color w:val="auto"/>
          <w:sz w:val="22"/>
        </w:rPr>
        <w:t>Précisions éventuelles :</w:t>
      </w:r>
      <w:r w:rsidR="00A01EF2" w:rsidRPr="00C276AA">
        <w:rPr>
          <w:rFonts w:cs="Times New Roman"/>
          <w:b w:val="0"/>
          <w:color w:val="auto"/>
          <w:sz w:val="22"/>
        </w:rPr>
        <w:t xml:space="preserve"> </w:t>
      </w:r>
      <w:r w:rsidRPr="00C276AA">
        <w:rPr>
          <w:rFonts w:cs="Times New Roman"/>
          <w:b w:val="0"/>
          <w:color w:val="auto"/>
          <w:sz w:val="22"/>
        </w:rPr>
        <w:t xml:space="preserve"> </w:t>
      </w:r>
      <w:r w:rsidR="00C276AA" w:rsidRPr="00C276AA">
        <w:rPr>
          <w:rFonts w:cs="Times New Roman"/>
          <w:b w:val="0"/>
          <w:color w:val="auto"/>
          <w:sz w:val="22"/>
        </w:rPr>
        <w:tab/>
      </w:r>
      <w:r w:rsidR="00C276AA">
        <w:rPr>
          <w:rFonts w:cs="Times New Roman"/>
          <w:b w:val="0"/>
          <w:color w:val="auto"/>
          <w:sz w:val="22"/>
        </w:rPr>
        <w:tab/>
      </w:r>
      <w:r w:rsidR="00C276AA">
        <w:rPr>
          <w:rFonts w:cs="Times New Roman"/>
          <w:b w:val="0"/>
          <w:color w:val="auto"/>
          <w:sz w:val="22"/>
        </w:rPr>
        <w:tab/>
      </w:r>
      <w:r w:rsidR="00C276AA">
        <w:rPr>
          <w:rFonts w:cs="Times New Roman"/>
          <w:b w:val="0"/>
          <w:color w:val="auto"/>
          <w:sz w:val="22"/>
        </w:rPr>
        <w:tab/>
      </w:r>
    </w:p>
    <w:p w14:paraId="7646B5E4" w14:textId="77777777" w:rsidR="00C72389" w:rsidRDefault="00C72389">
      <w:pPr>
        <w:rPr>
          <w:rFonts w:cs="Arial"/>
          <w:b/>
          <w:color w:val="92D050"/>
          <w:sz w:val="32"/>
        </w:rPr>
      </w:pPr>
    </w:p>
    <w:p w14:paraId="11BCE06B" w14:textId="77777777" w:rsidR="00CF525C" w:rsidRDefault="00CF525C" w:rsidP="0004393D">
      <w:pPr>
        <w:pStyle w:val="Sous-titren"/>
        <w:ind w:right="-29"/>
        <w:jc w:val="center"/>
      </w:pPr>
      <w:r>
        <w:t>Déplacements</w:t>
      </w:r>
    </w:p>
    <w:p w14:paraId="15FA34A0" w14:textId="77777777" w:rsidR="00BF3264" w:rsidRDefault="00BF3264" w:rsidP="00BF3264">
      <w:pPr>
        <w:pStyle w:val="En-tte"/>
        <w:jc w:val="both"/>
        <w:rPr>
          <w:rFonts w:ascii="Arial" w:hAnsi="Arial" w:cs="Arial"/>
        </w:rPr>
      </w:pPr>
    </w:p>
    <w:p w14:paraId="61A43D16" w14:textId="77777777" w:rsidR="00763C76" w:rsidRDefault="00763C76" w:rsidP="00763C76">
      <w:pPr>
        <w:tabs>
          <w:tab w:val="left" w:pos="284"/>
          <w:tab w:val="left" w:pos="900"/>
          <w:tab w:val="left" w:pos="3828"/>
          <w:tab w:val="left" w:pos="5400"/>
          <w:tab w:val="left" w:pos="6120"/>
          <w:tab w:val="left" w:pos="7020"/>
          <w:tab w:val="left" w:pos="7740"/>
        </w:tabs>
        <w:spacing w:line="360" w:lineRule="auto"/>
        <w:rPr>
          <w:rFonts w:cs="Arial"/>
        </w:rPr>
      </w:pPr>
    </w:p>
    <w:p w14:paraId="438AD2CB" w14:textId="2C57E08A" w:rsidR="001B3AF4" w:rsidRDefault="00763C76" w:rsidP="00763C76">
      <w:pPr>
        <w:jc w:val="both"/>
        <w:rPr>
          <w:rFonts w:cs="Arial"/>
        </w:rPr>
      </w:pPr>
      <w:r w:rsidRPr="008E0F51">
        <w:rPr>
          <w:rFonts w:cs="Arial"/>
        </w:rPr>
        <w:t>Utilisez-vous les minibus du service des sports </w:t>
      </w:r>
      <w:r w:rsidR="0005692A" w:rsidRPr="0005692A">
        <w:rPr>
          <w:color w:val="000000" w:themeColor="text1"/>
          <w:szCs w:val="20"/>
        </w:rPr>
        <w:t xml:space="preserve">?     </w:t>
      </w:r>
      <w:sdt>
        <w:sdtPr>
          <w:rPr>
            <w:color w:val="000000" w:themeColor="text1"/>
            <w:szCs w:val="20"/>
          </w:rPr>
          <w:id w:val="-173539539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692A" w:rsidRPr="0005692A">
            <w:rPr>
              <w:rFonts w:ascii="Wingdings" w:eastAsia="Wingdings" w:hAnsi="Wingdings" w:cs="Wingdings"/>
              <w:color w:val="000000" w:themeColor="text1"/>
              <w:szCs w:val="20"/>
            </w:rPr>
            <w:t>o</w:t>
          </w:r>
        </w:sdtContent>
      </w:sdt>
      <w:r w:rsidR="0005692A" w:rsidRPr="0005692A">
        <w:rPr>
          <w:color w:val="000000" w:themeColor="text1"/>
          <w:szCs w:val="20"/>
        </w:rPr>
        <w:t xml:space="preserve"> Oui      </w:t>
      </w:r>
      <w:sdt>
        <w:sdtPr>
          <w:rPr>
            <w:color w:val="000000" w:themeColor="text1"/>
            <w:szCs w:val="20"/>
          </w:rPr>
          <w:id w:val="93832926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692A" w:rsidRPr="0005692A">
            <w:rPr>
              <w:rFonts w:ascii="Wingdings" w:eastAsia="Wingdings" w:hAnsi="Wingdings" w:cs="Wingdings"/>
              <w:color w:val="000000" w:themeColor="text1"/>
              <w:szCs w:val="20"/>
            </w:rPr>
            <w:t>o</w:t>
          </w:r>
        </w:sdtContent>
      </w:sdt>
      <w:r w:rsidR="0005692A" w:rsidRPr="0005692A">
        <w:rPr>
          <w:color w:val="000000" w:themeColor="text1"/>
          <w:szCs w:val="20"/>
        </w:rPr>
        <w:t xml:space="preserve"> Non</w:t>
      </w:r>
    </w:p>
    <w:p w14:paraId="3FC586E5" w14:textId="77777777" w:rsidR="00763C76" w:rsidRDefault="00E04E2A" w:rsidP="00763C76">
      <w:pPr>
        <w:jc w:val="both"/>
        <w:rPr>
          <w:rFonts w:cs="Arial"/>
        </w:rPr>
      </w:pPr>
      <w:r>
        <w:rPr>
          <w:rFonts w:cs="Arial"/>
        </w:rPr>
        <w:t>Précisions éventuelles :</w:t>
      </w:r>
    </w:p>
    <w:p w14:paraId="17D4CE2B" w14:textId="77777777" w:rsidR="00763C76" w:rsidRPr="008E0F51" w:rsidRDefault="00763C76" w:rsidP="00763C76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  <w:r>
        <w:rPr>
          <w:rFonts w:cs="Times New Roman"/>
          <w:b w:val="0"/>
          <w:color w:val="auto"/>
          <w:sz w:val="22"/>
        </w:rPr>
        <w:tab/>
      </w:r>
    </w:p>
    <w:p w14:paraId="59F60C54" w14:textId="77777777" w:rsidR="00942993" w:rsidRPr="008E0F51" w:rsidRDefault="00942993" w:rsidP="00942993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4F43E202" w14:textId="77777777" w:rsidR="00942993" w:rsidRPr="008E0F51" w:rsidRDefault="00942993" w:rsidP="00942993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</w:p>
    <w:p w14:paraId="424DEA85" w14:textId="77777777" w:rsidR="0005692A" w:rsidRDefault="0005692A" w:rsidP="00325066">
      <w:pPr>
        <w:pStyle w:val="Sous-titren"/>
        <w:ind w:right="-85"/>
        <w:jc w:val="center"/>
      </w:pPr>
    </w:p>
    <w:p w14:paraId="5C51B9B9" w14:textId="77777777" w:rsidR="00CF525C" w:rsidRDefault="00CF525C" w:rsidP="008E0F51">
      <w:pPr>
        <w:pStyle w:val="Sous-titren"/>
        <w:ind w:right="-29"/>
        <w:jc w:val="center"/>
      </w:pPr>
      <w:r>
        <w:t>Utilisation des installations sportives municipales</w:t>
      </w:r>
    </w:p>
    <w:p w14:paraId="464EDC20" w14:textId="77777777" w:rsidR="008E0F51" w:rsidRDefault="008E0F51" w:rsidP="00325066">
      <w:pPr>
        <w:pStyle w:val="Sous-titren"/>
        <w:ind w:right="-85"/>
        <w:jc w:val="center"/>
      </w:pPr>
    </w:p>
    <w:p w14:paraId="5A5FA35F" w14:textId="10BD8F25" w:rsidR="00CF525C" w:rsidRDefault="0004393D" w:rsidP="00CF525C">
      <w:pPr>
        <w:rPr>
          <w:rFonts w:cs="Arial"/>
          <w:i/>
        </w:rPr>
      </w:pPr>
      <w:r>
        <w:rPr>
          <w:rFonts w:cs="Arial"/>
          <w:szCs w:val="16"/>
        </w:rPr>
        <w:t>Bénéficiez-vous d’</w:t>
      </w:r>
      <w:r w:rsidR="008E0F51">
        <w:rPr>
          <w:rFonts w:cs="Arial"/>
          <w:szCs w:val="16"/>
        </w:rPr>
        <w:t xml:space="preserve">installations sportives municipales </w:t>
      </w:r>
      <w:r w:rsidR="009A6AE7" w:rsidRPr="009A6AE7">
        <w:rPr>
          <w:color w:val="000000" w:themeColor="text1"/>
          <w:szCs w:val="20"/>
        </w:rPr>
        <w:t xml:space="preserve">?     </w:t>
      </w:r>
      <w:sdt>
        <w:sdtPr>
          <w:rPr>
            <w:color w:val="000000" w:themeColor="text1"/>
            <w:szCs w:val="20"/>
          </w:rPr>
          <w:id w:val="63121990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A6AE7" w:rsidRPr="009A6AE7">
            <w:rPr>
              <w:rFonts w:ascii="Wingdings" w:eastAsia="Wingdings" w:hAnsi="Wingdings" w:cs="Wingdings"/>
              <w:color w:val="000000" w:themeColor="text1"/>
              <w:szCs w:val="20"/>
            </w:rPr>
            <w:t>o</w:t>
          </w:r>
        </w:sdtContent>
      </w:sdt>
      <w:r w:rsidR="009A6AE7" w:rsidRPr="009A6AE7">
        <w:rPr>
          <w:color w:val="000000" w:themeColor="text1"/>
          <w:szCs w:val="20"/>
        </w:rPr>
        <w:t xml:space="preserve"> Oui      </w:t>
      </w:r>
      <w:sdt>
        <w:sdtPr>
          <w:rPr>
            <w:color w:val="000000" w:themeColor="text1"/>
            <w:szCs w:val="20"/>
          </w:rPr>
          <w:id w:val="16949587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A6AE7" w:rsidRPr="009A6AE7">
            <w:rPr>
              <w:rFonts w:ascii="Wingdings" w:eastAsia="Wingdings" w:hAnsi="Wingdings" w:cs="Wingdings"/>
              <w:color w:val="000000" w:themeColor="text1"/>
              <w:szCs w:val="20"/>
            </w:rPr>
            <w:t>o</w:t>
          </w:r>
        </w:sdtContent>
      </w:sdt>
      <w:r w:rsidR="009A6AE7" w:rsidRPr="009A6AE7">
        <w:rPr>
          <w:color w:val="000000" w:themeColor="text1"/>
          <w:szCs w:val="20"/>
        </w:rPr>
        <w:t xml:space="preserve"> Non</w:t>
      </w:r>
    </w:p>
    <w:p w14:paraId="220B54FF" w14:textId="77777777" w:rsidR="00CF525C" w:rsidRDefault="00CF525C" w:rsidP="00CF525C">
      <w:pPr>
        <w:rPr>
          <w:rFonts w:cs="Arial"/>
          <w:i/>
        </w:rPr>
      </w:pPr>
    </w:p>
    <w:p w14:paraId="27C87A2D" w14:textId="77777777" w:rsidR="00CF525C" w:rsidRPr="0004393D" w:rsidRDefault="00CF525C" w:rsidP="00CF525C">
      <w:pPr>
        <w:rPr>
          <w:rFonts w:cs="Arial"/>
          <w:i/>
          <w:sz w:val="16"/>
          <w:szCs w:val="16"/>
        </w:rPr>
      </w:pPr>
      <w:r w:rsidRPr="0004393D">
        <w:rPr>
          <w:rFonts w:cs="Arial"/>
          <w:i/>
          <w:sz w:val="16"/>
          <w:szCs w:val="16"/>
        </w:rPr>
        <w:t>Si oui, complétez le tableau ci-dessous 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164"/>
      </w:tblGrid>
      <w:tr w:rsidR="00CF525C" w14:paraId="64037ACF" w14:textId="77777777" w:rsidTr="00325066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3EB63" w14:textId="77777777" w:rsidR="00CF525C" w:rsidRDefault="00CF525C" w:rsidP="00CF525C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 des installations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030B" w14:textId="77777777" w:rsidR="00CF525C" w:rsidRDefault="00CF525C" w:rsidP="00CF525C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d’heures / semaine</w:t>
            </w:r>
          </w:p>
        </w:tc>
      </w:tr>
      <w:tr w:rsidR="00CF525C" w14:paraId="20FB3206" w14:textId="77777777" w:rsidTr="00A01EF2">
        <w:trPr>
          <w:trHeight w:val="28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B51C7" w14:textId="77777777" w:rsidR="00CF525C" w:rsidRDefault="00CF525C" w:rsidP="00CF525C">
            <w:pPr>
              <w:rPr>
                <w:rFonts w:cs="Arial"/>
                <w:szCs w:val="16"/>
              </w:rPr>
            </w:pPr>
            <w:permStart w:id="848192779" w:edGrp="everyone"/>
            <w:permEnd w:id="848192779"/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45CB" w14:textId="77777777" w:rsidR="00CF525C" w:rsidRDefault="00CF525C" w:rsidP="00CF525C">
            <w:pPr>
              <w:snapToGrid w:val="0"/>
              <w:rPr>
                <w:rFonts w:cs="Arial"/>
              </w:rPr>
            </w:pPr>
            <w:permStart w:id="1264140397" w:edGrp="everyone"/>
            <w:permEnd w:id="1264140397"/>
          </w:p>
        </w:tc>
      </w:tr>
      <w:tr w:rsidR="00CF525C" w14:paraId="72E43994" w14:textId="77777777" w:rsidTr="00A01EF2">
        <w:trPr>
          <w:trHeight w:val="28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AC946" w14:textId="77777777" w:rsidR="00CF525C" w:rsidRDefault="00CF525C" w:rsidP="00CF525C">
            <w:pPr>
              <w:rPr>
                <w:rFonts w:cs="Arial"/>
                <w:szCs w:val="16"/>
              </w:rPr>
            </w:pPr>
            <w:permStart w:id="342712803" w:edGrp="everyone"/>
            <w:permEnd w:id="342712803"/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6C02" w14:textId="77777777" w:rsidR="00CF525C" w:rsidRDefault="00CF525C" w:rsidP="00CF525C">
            <w:pPr>
              <w:snapToGrid w:val="0"/>
              <w:rPr>
                <w:rFonts w:cs="Arial"/>
              </w:rPr>
            </w:pPr>
            <w:permStart w:id="925517129" w:edGrp="everyone"/>
            <w:permEnd w:id="925517129"/>
          </w:p>
        </w:tc>
      </w:tr>
      <w:tr w:rsidR="00CF525C" w14:paraId="7F1AF163" w14:textId="77777777" w:rsidTr="00A01EF2">
        <w:trPr>
          <w:trHeight w:val="28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1CD17" w14:textId="77777777" w:rsidR="00CF525C" w:rsidRDefault="00CF525C" w:rsidP="00CF525C">
            <w:pPr>
              <w:rPr>
                <w:rFonts w:cs="Arial"/>
                <w:szCs w:val="16"/>
              </w:rPr>
            </w:pPr>
            <w:permStart w:id="1880033462" w:edGrp="everyone"/>
            <w:permEnd w:id="1880033462"/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BB9A" w14:textId="77777777" w:rsidR="00CF525C" w:rsidRDefault="00CF525C" w:rsidP="00CF525C">
            <w:pPr>
              <w:snapToGrid w:val="0"/>
              <w:rPr>
                <w:rFonts w:cs="Arial"/>
              </w:rPr>
            </w:pPr>
            <w:permStart w:id="54146454" w:edGrp="everyone"/>
            <w:permEnd w:id="54146454"/>
          </w:p>
        </w:tc>
      </w:tr>
    </w:tbl>
    <w:p w14:paraId="47AB5920" w14:textId="77777777" w:rsidR="00CF525C" w:rsidRDefault="00CF525C" w:rsidP="00CF525C">
      <w:pPr>
        <w:rPr>
          <w:rFonts w:cs="Arial"/>
          <w:szCs w:val="16"/>
        </w:rPr>
      </w:pPr>
    </w:p>
    <w:p w14:paraId="13870BB3" w14:textId="77777777" w:rsidR="00CF525C" w:rsidRDefault="00CF525C" w:rsidP="00CF525C">
      <w:pPr>
        <w:rPr>
          <w:rFonts w:cs="Arial"/>
        </w:rPr>
      </w:pPr>
      <w:r>
        <w:rPr>
          <w:rFonts w:cs="Arial"/>
        </w:rPr>
        <w:t>Si non, précisez le lieu de vos entraînements et le montant annuel de la location</w:t>
      </w:r>
    </w:p>
    <w:p w14:paraId="57E8E8DF" w14:textId="77777777" w:rsidR="009A6AE7" w:rsidRPr="008E0F51" w:rsidRDefault="009A6AE7" w:rsidP="009A6AE7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  <w:r>
        <w:rPr>
          <w:rFonts w:cs="Times New Roman"/>
          <w:b w:val="0"/>
          <w:color w:val="auto"/>
          <w:sz w:val="22"/>
        </w:rPr>
        <w:tab/>
      </w:r>
    </w:p>
    <w:p w14:paraId="1D3A928C" w14:textId="77777777" w:rsidR="009A6AE7" w:rsidRPr="008E0F51" w:rsidRDefault="009A6AE7" w:rsidP="009A6AE7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  <w:r>
        <w:rPr>
          <w:rFonts w:cs="Times New Roman"/>
          <w:b w:val="0"/>
          <w:color w:val="auto"/>
          <w:sz w:val="22"/>
        </w:rPr>
        <w:tab/>
      </w:r>
    </w:p>
    <w:p w14:paraId="6B14CF09" w14:textId="77777777" w:rsidR="009A6AE7" w:rsidRPr="008E0F51" w:rsidRDefault="009A6AE7" w:rsidP="009A6AE7">
      <w:pPr>
        <w:pStyle w:val="Sous-titren"/>
        <w:tabs>
          <w:tab w:val="left" w:leader="dot" w:pos="9639"/>
        </w:tabs>
        <w:ind w:right="57"/>
        <w:rPr>
          <w:rFonts w:cs="Times New Roman"/>
          <w:b w:val="0"/>
          <w:color w:val="auto"/>
          <w:sz w:val="22"/>
        </w:rPr>
      </w:pPr>
      <w:r>
        <w:rPr>
          <w:rFonts w:cs="Times New Roman"/>
          <w:b w:val="0"/>
          <w:color w:val="auto"/>
          <w:sz w:val="22"/>
        </w:rPr>
        <w:tab/>
      </w:r>
      <w:r>
        <w:rPr>
          <w:rFonts w:cs="Times New Roman"/>
          <w:b w:val="0"/>
          <w:color w:val="auto"/>
          <w:sz w:val="22"/>
        </w:rPr>
        <w:tab/>
      </w:r>
    </w:p>
    <w:p w14:paraId="16C5322A" w14:textId="77777777" w:rsidR="00CF525C" w:rsidRDefault="008E0F51" w:rsidP="00CF525C">
      <w:pPr>
        <w:spacing w:line="360" w:lineRule="auto"/>
        <w:rPr>
          <w:rFonts w:cs="Arial"/>
        </w:rPr>
      </w:pPr>
      <w:r>
        <w:rPr>
          <w:b/>
        </w:rPr>
        <w:tab/>
      </w:r>
    </w:p>
    <w:p w14:paraId="26222690" w14:textId="77777777" w:rsidR="00846AA0" w:rsidRPr="002D7949" w:rsidRDefault="00846AA0" w:rsidP="002D7949">
      <w:pPr>
        <w:pStyle w:val="Titre"/>
        <w:jc w:val="left"/>
        <w:rPr>
          <w:b w:val="0"/>
          <w:sz w:val="20"/>
          <w:szCs w:val="20"/>
          <w:shd w:val="clear" w:color="auto" w:fill="DFDFDF"/>
        </w:rPr>
      </w:pPr>
    </w:p>
    <w:sectPr w:rsidR="00846AA0" w:rsidRPr="002D7949" w:rsidSect="0032506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993" w:left="107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5B1A0" w14:textId="77777777" w:rsidR="009A58E6" w:rsidRDefault="009A58E6">
      <w:r>
        <w:separator/>
      </w:r>
    </w:p>
  </w:endnote>
  <w:endnote w:type="continuationSeparator" w:id="0">
    <w:p w14:paraId="42C5A740" w14:textId="77777777" w:rsidR="009A58E6" w:rsidRDefault="009A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aniel Black">
    <w:altName w:val="Avenir Next Ultra Light"/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9AED6" w14:textId="77777777" w:rsidR="00C92850" w:rsidRDefault="00C9285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251E83" w14:textId="77777777" w:rsidR="00C92850" w:rsidRDefault="00C928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AF658" w14:textId="77777777" w:rsidR="00C92850" w:rsidRDefault="00C92850" w:rsidP="00897671">
    <w:pPr>
      <w:pStyle w:val="Pieddepage"/>
      <w:jc w:val="center"/>
    </w:pP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PAGE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172C59">
      <w:rPr>
        <w:rStyle w:val="Numrodepage"/>
        <w:rFonts w:ascii="Arial" w:hAnsi="Arial" w:cs="Arial"/>
        <w:noProof/>
        <w:szCs w:val="20"/>
      </w:rPr>
      <w:t>2</w:t>
    </w:r>
    <w:r w:rsidRPr="00EC68EC">
      <w:rPr>
        <w:rStyle w:val="Numrodepage"/>
        <w:rFonts w:ascii="Arial" w:hAnsi="Arial" w:cs="Arial"/>
        <w:szCs w:val="20"/>
      </w:rPr>
      <w:fldChar w:fldCharType="end"/>
    </w:r>
    <w:r w:rsidRPr="00EC68EC">
      <w:rPr>
        <w:rStyle w:val="Numrodepage"/>
        <w:rFonts w:ascii="Arial" w:hAnsi="Arial" w:cs="Arial"/>
        <w:szCs w:val="20"/>
      </w:rPr>
      <w:t>/</w:t>
    </w: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NUMPAGES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172C59">
      <w:rPr>
        <w:rStyle w:val="Numrodepage"/>
        <w:rFonts w:ascii="Arial" w:hAnsi="Arial" w:cs="Arial"/>
        <w:noProof/>
        <w:szCs w:val="20"/>
      </w:rPr>
      <w:t>4</w:t>
    </w:r>
    <w:r w:rsidRPr="00EC68EC">
      <w:rPr>
        <w:rStyle w:val="Numrodepage"/>
        <w:rFonts w:ascii="Arial" w:hAnsi="Arial"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6CD6C" w14:textId="77777777" w:rsidR="00C92850" w:rsidRDefault="00C92850" w:rsidP="0087327C">
    <w:pPr>
      <w:pStyle w:val="Pieddepage"/>
      <w:jc w:val="center"/>
      <w:rPr>
        <w:rStyle w:val="Numrodepage"/>
        <w:rFonts w:ascii="Arial" w:hAnsi="Arial" w:cs="Arial"/>
        <w:szCs w:val="20"/>
      </w:rPr>
    </w:pP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PAGE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172C59">
      <w:rPr>
        <w:rStyle w:val="Numrodepage"/>
        <w:rFonts w:ascii="Arial" w:hAnsi="Arial" w:cs="Arial"/>
        <w:noProof/>
        <w:szCs w:val="20"/>
      </w:rPr>
      <w:t>1</w:t>
    </w:r>
    <w:r w:rsidRPr="00EC68EC">
      <w:rPr>
        <w:rStyle w:val="Numrodepage"/>
        <w:rFonts w:ascii="Arial" w:hAnsi="Arial" w:cs="Arial"/>
        <w:szCs w:val="20"/>
      </w:rPr>
      <w:fldChar w:fldCharType="end"/>
    </w:r>
    <w:r w:rsidRPr="00EC68EC">
      <w:rPr>
        <w:rStyle w:val="Numrodepage"/>
        <w:rFonts w:ascii="Arial" w:hAnsi="Arial" w:cs="Arial"/>
        <w:szCs w:val="20"/>
      </w:rPr>
      <w:t>/</w:t>
    </w: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NUMPAGES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172C59">
      <w:rPr>
        <w:rStyle w:val="Numrodepage"/>
        <w:rFonts w:ascii="Arial" w:hAnsi="Arial" w:cs="Arial"/>
        <w:noProof/>
        <w:szCs w:val="20"/>
      </w:rPr>
      <w:t>4</w:t>
    </w:r>
    <w:r w:rsidRPr="00EC68EC">
      <w:rPr>
        <w:rStyle w:val="Numrodepage"/>
        <w:rFonts w:ascii="Arial" w:hAnsi="Arial" w:cs="Arial"/>
        <w:szCs w:val="20"/>
      </w:rPr>
      <w:fldChar w:fldCharType="end"/>
    </w:r>
  </w:p>
  <w:p w14:paraId="2C2372F0" w14:textId="77777777" w:rsidR="00C92850" w:rsidRDefault="00C92850" w:rsidP="00DA2702">
    <w:pPr>
      <w:pStyle w:val="Pieddepage"/>
      <w:ind w:left="57" w:hanging="567"/>
      <w:jc w:val="center"/>
    </w:pPr>
    <w:r>
      <w:rPr>
        <w:noProof/>
      </w:rPr>
      <w:drawing>
        <wp:inline distT="0" distB="0" distL="0" distR="0" wp14:anchorId="6BF57F28" wp14:editId="441C1F56">
          <wp:extent cx="6840000" cy="451108"/>
          <wp:effectExtent l="0" t="0" r="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dp_hd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51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63AB8" w14:textId="77777777" w:rsidR="009A58E6" w:rsidRDefault="009A58E6">
      <w:r>
        <w:separator/>
      </w:r>
    </w:p>
  </w:footnote>
  <w:footnote w:type="continuationSeparator" w:id="0">
    <w:p w14:paraId="2D28CE25" w14:textId="77777777" w:rsidR="009A58E6" w:rsidRDefault="009A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2E37" w14:textId="77777777" w:rsidR="00C92850" w:rsidRDefault="00C92850" w:rsidP="0087327C">
    <w:pPr>
      <w:pStyle w:val="En-tte"/>
      <w:tabs>
        <w:tab w:val="clear" w:pos="4536"/>
        <w:tab w:val="clear" w:pos="9072"/>
      </w:tabs>
      <w:ind w:left="-51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EF5503" wp14:editId="4B9D34AC">
              <wp:simplePos x="0" y="0"/>
              <wp:positionH relativeFrom="column">
                <wp:posOffset>1605763</wp:posOffset>
              </wp:positionH>
              <wp:positionV relativeFrom="paragraph">
                <wp:posOffset>612877</wp:posOffset>
              </wp:positionV>
              <wp:extent cx="4914900" cy="614476"/>
              <wp:effectExtent l="0" t="38100" r="0" b="3365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1447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algn="ctr" rotWithShape="0">
                          <a:prstClr val="black">
                            <a:alpha val="95000"/>
                          </a:prstClr>
                        </a:outerShdw>
                      </a:effectLst>
                    </wps:spPr>
                    <wps:txbx>
                      <w:txbxContent>
                        <w:p w14:paraId="05EAFF30" w14:textId="77777777" w:rsidR="00C92850" w:rsidRPr="00AF1CF9" w:rsidRDefault="00C92850" w:rsidP="00F5214C">
                          <w:pPr>
                            <w:jc w:val="center"/>
                            <w:rPr>
                              <w:rFonts w:ascii="Daniel Black" w:hAnsi="Daniel Black"/>
                              <w:b/>
                              <w:color w:val="FFFFFF" w:themeColor="background1"/>
                              <w:sz w:val="48"/>
                              <w:szCs w:val="48"/>
                              <w14:shadow w14:blurRad="127000" w14:dist="0" w14:dir="0" w14:sx="100000" w14:sy="100000" w14:kx="0" w14:ky="0" w14:algn="ctr">
                                <w14:srgbClr w14:val="000000">
                                  <w14:alpha w14:val="10000"/>
                                </w14:srgbClr>
                              </w14:shadow>
                            </w:rPr>
                          </w:pPr>
                          <w:r w:rsidRPr="00AF1CF9">
                            <w:rPr>
                              <w:rFonts w:ascii="Daniel Black" w:hAnsi="Daniel Black"/>
                              <w:b/>
                              <w:color w:val="FFFFFF" w:themeColor="background1"/>
                              <w:sz w:val="48"/>
                              <w:szCs w:val="48"/>
                              <w14:shadow w14:blurRad="127000" w14:dist="0" w14:dir="0" w14:sx="100000" w14:sy="100000" w14:kx="0" w14:ky="0" w14:algn="ctr">
                                <w14:srgbClr w14:val="000000">
                                  <w14:alpha w14:val="10000"/>
                                </w14:srgbClr>
                              </w14:shadow>
                            </w:rPr>
                            <w:t xml:space="preserve"> </w:t>
                          </w:r>
                          <w:r>
                            <w:rPr>
                              <w:rFonts w:ascii="Daniel Black" w:hAnsi="Daniel Black"/>
                              <w:b/>
                              <w:color w:val="FFFFFF" w:themeColor="background1"/>
                              <w:sz w:val="48"/>
                              <w:szCs w:val="48"/>
                              <w14:shadow w14:blurRad="127000" w14:dist="0" w14:dir="0" w14:sx="100000" w14:sy="100000" w14:kx="0" w14:ky="0" w14:algn="ctr">
                                <w14:srgbClr w14:val="000000">
                                  <w14:alpha w14:val="10000"/>
                                </w14:srgbClr>
                              </w14:shadow>
                            </w:rPr>
                            <w:t xml:space="preserve">Dossier de subvention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F550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26.45pt;margin-top:48.25pt;width:387pt;height:4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" filled="f" stroked="f">
              <v:shadow on="t" color="black" opacity="62259f" offset="0,0"/>
              <v:textbox>
                <w:txbxContent>
                  <w:p w14:paraId="05EAFF30" w14:textId="77777777" w:rsidR="00C92850" w:rsidRPr="00AF1CF9" w:rsidRDefault="00C92850" w:rsidP="00F5214C">
                    <w:pPr>
                      <w:jc w:val="center"/>
                      <w:rPr>
                        <w:rFonts w:ascii="Daniel Black" w:hAnsi="Daniel Black"/>
                        <w:b/>
                        <w:color w:val="FFFFFF" w:themeColor="background1"/>
                        <w:sz w:val="48"/>
                        <w:szCs w:val="48"/>
                        <w14:shadow w14:blurRad="127000" w14:dist="0" w14:dir="0" w14:sx="100000" w14:sy="100000" w14:kx="0" w14:ky="0" w14:algn="ctr">
                          <w14:srgbClr w14:val="000000">
                            <w14:alpha w14:val="10000"/>
                          </w14:srgbClr>
                        </w14:shadow>
                      </w:rPr>
                    </w:pPr>
                    <w:r w:rsidRPr="00AF1CF9">
                      <w:rPr>
                        <w:rFonts w:ascii="Daniel Black" w:hAnsi="Daniel Black"/>
                        <w:b/>
                        <w:color w:val="FFFFFF" w:themeColor="background1"/>
                        <w:sz w:val="48"/>
                        <w:szCs w:val="48"/>
                        <w14:shadow w14:blurRad="127000" w14:dist="0" w14:dir="0" w14:sx="100000" w14:sy="100000" w14:kx="0" w14:ky="0" w14:algn="ctr">
                          <w14:srgbClr w14:val="000000">
                            <w14:alpha w14:val="10000"/>
                          </w14:srgbClr>
                        </w14:shadow>
                      </w:rPr>
                      <w:t xml:space="preserve"> </w:t>
                    </w:r>
                    <w:r>
                      <w:rPr>
                        <w:rFonts w:ascii="Daniel Black" w:hAnsi="Daniel Black"/>
                        <w:b/>
                        <w:color w:val="FFFFFF" w:themeColor="background1"/>
                        <w:sz w:val="48"/>
                        <w:szCs w:val="48"/>
                        <w14:shadow w14:blurRad="127000" w14:dist="0" w14:dir="0" w14:sx="100000" w14:sy="100000" w14:kx="0" w14:ky="0" w14:algn="ctr">
                          <w14:srgbClr w14:val="000000">
                            <w14:alpha w14:val="10000"/>
                          </w14:srgbClr>
                        </w14:shadow>
                      </w:rPr>
                      <w:t xml:space="preserve">Dossier de subvention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8FA8991" wp14:editId="6E7C6CC5">
          <wp:extent cx="6830044" cy="103687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:\gabarit charte admin\bandeau_lib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0044" cy="1036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AC0C9" w14:textId="77777777" w:rsidR="00C92850" w:rsidRDefault="00C92850" w:rsidP="0087327C">
    <w:pPr>
      <w:pStyle w:val="En-tte"/>
      <w:tabs>
        <w:tab w:val="clear" w:pos="4536"/>
        <w:tab w:val="clear" w:pos="9072"/>
      </w:tabs>
      <w:ind w:left="-51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65AD64" wp14:editId="75B9977D">
              <wp:simplePos x="0" y="0"/>
              <wp:positionH relativeFrom="column">
                <wp:posOffset>1610360</wp:posOffset>
              </wp:positionH>
              <wp:positionV relativeFrom="paragraph">
                <wp:posOffset>7620</wp:posOffset>
              </wp:positionV>
              <wp:extent cx="4886325" cy="38100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527AD" w14:textId="77777777" w:rsidR="00C92850" w:rsidRPr="00AF1CF9" w:rsidRDefault="00C92850" w:rsidP="003A2774">
                          <w:pPr>
                            <w:jc w:val="center"/>
                            <w:rPr>
                              <w:rFonts w:ascii="Daniel Black" w:hAnsi="Daniel Blac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aniel Black" w:hAnsi="Daniel Black"/>
                              <w:sz w:val="28"/>
                              <w:szCs w:val="28"/>
                            </w:rPr>
                            <w:t>Complément Associations Sportives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5AD64" id="Zone de texte 1" o:spid="_x0000_s1027" type="#_x0000_t202" style="position:absolute;left:0;text-align:left;margin-left:126.8pt;margin-top:.6pt;width:384.7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" filled="f" stroked="f">
              <v:textbox>
                <w:txbxContent>
                  <w:p w14:paraId="47C527AD" w14:textId="77777777" w:rsidR="00C92850" w:rsidRPr="00AF1CF9" w:rsidRDefault="00C92850" w:rsidP="003A2774">
                    <w:pPr>
                      <w:jc w:val="center"/>
                      <w:rPr>
                        <w:rFonts w:ascii="Daniel Black" w:hAnsi="Daniel Black"/>
                        <w:sz w:val="28"/>
                        <w:szCs w:val="28"/>
                      </w:rPr>
                    </w:pPr>
                    <w:r>
                      <w:rPr>
                        <w:rFonts w:ascii="Daniel Black" w:hAnsi="Daniel Black"/>
                        <w:sz w:val="28"/>
                        <w:szCs w:val="28"/>
                      </w:rPr>
                      <w:t>Complément Associations Sportives</w:t>
                    </w:r>
                  </w:p>
                </w:txbxContent>
              </v:textbox>
            </v:shape>
          </w:pict>
        </mc:Fallback>
      </mc:AlternateContent>
    </w:r>
  </w:p>
  <w:p w14:paraId="62D29976" w14:textId="77777777" w:rsidR="00C92850" w:rsidRPr="00395A1F" w:rsidRDefault="00C92850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lvl w:ilvl="0">
      <w:numFmt w:val="bullet"/>
      <w:lvlText w:val=""/>
      <w:lvlJc w:val="left"/>
      <w:pPr>
        <w:tabs>
          <w:tab w:val="num" w:pos="0"/>
        </w:tabs>
        <w:ind w:left="283" w:hanging="283"/>
      </w:pPr>
      <w:rPr>
        <w:rFonts w:ascii="Wingdings" w:hAnsi="Wingdings"/>
      </w:rPr>
    </w:lvl>
  </w:abstractNum>
  <w:abstractNum w:abstractNumId="3" w15:restartNumberingAfterBreak="0">
    <w:nsid w:val="032B2ECE"/>
    <w:multiLevelType w:val="multilevel"/>
    <w:tmpl w:val="459241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E15F9"/>
    <w:multiLevelType w:val="hybridMultilevel"/>
    <w:tmpl w:val="BF6E8538"/>
    <w:lvl w:ilvl="0" w:tplc="0B806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75FE4"/>
    <w:multiLevelType w:val="hybridMultilevel"/>
    <w:tmpl w:val="F74E17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4557F"/>
    <w:multiLevelType w:val="hybridMultilevel"/>
    <w:tmpl w:val="4AF054F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1F0F29"/>
    <w:multiLevelType w:val="hybridMultilevel"/>
    <w:tmpl w:val="D764BF5A"/>
    <w:lvl w:ilvl="0" w:tplc="1324C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045FC"/>
    <w:multiLevelType w:val="hybridMultilevel"/>
    <w:tmpl w:val="531CD25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1517823"/>
    <w:multiLevelType w:val="hybridMultilevel"/>
    <w:tmpl w:val="BF6E8538"/>
    <w:lvl w:ilvl="0" w:tplc="0B806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5217"/>
    <w:multiLevelType w:val="hybridMultilevel"/>
    <w:tmpl w:val="E67A91D0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C4C46"/>
    <w:multiLevelType w:val="hybridMultilevel"/>
    <w:tmpl w:val="BF6E8538"/>
    <w:lvl w:ilvl="0" w:tplc="0B806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035DA"/>
    <w:multiLevelType w:val="hybridMultilevel"/>
    <w:tmpl w:val="532672E0"/>
    <w:lvl w:ilvl="0" w:tplc="4040217C">
      <w:numFmt w:val="bullet"/>
      <w:lvlText w:val=""/>
      <w:lvlJc w:val="left"/>
      <w:pPr>
        <w:tabs>
          <w:tab w:val="num" w:pos="1271"/>
        </w:tabs>
        <w:ind w:left="23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13" w15:restartNumberingAfterBreak="0">
    <w:nsid w:val="2E330D52"/>
    <w:multiLevelType w:val="hybridMultilevel"/>
    <w:tmpl w:val="73CA728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527D73"/>
    <w:multiLevelType w:val="hybridMultilevel"/>
    <w:tmpl w:val="BF6E8538"/>
    <w:lvl w:ilvl="0" w:tplc="0B806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55892"/>
    <w:multiLevelType w:val="hybridMultilevel"/>
    <w:tmpl w:val="448E814C"/>
    <w:lvl w:ilvl="0" w:tplc="CE8ED9CE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33BD1F03"/>
    <w:multiLevelType w:val="multilevel"/>
    <w:tmpl w:val="E1D2E5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92D88"/>
    <w:multiLevelType w:val="hybridMultilevel"/>
    <w:tmpl w:val="459241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05A8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84BF2"/>
    <w:multiLevelType w:val="hybridMultilevel"/>
    <w:tmpl w:val="82F09F8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E11F9"/>
    <w:multiLevelType w:val="hybridMultilevel"/>
    <w:tmpl w:val="5094C38A"/>
    <w:lvl w:ilvl="0" w:tplc="040C0001">
      <w:start w:val="1"/>
      <w:numFmt w:val="bullet"/>
      <w:lvlText w:val="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0484D3E"/>
    <w:multiLevelType w:val="hybridMultilevel"/>
    <w:tmpl w:val="302ECD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7013"/>
    <w:multiLevelType w:val="hybridMultilevel"/>
    <w:tmpl w:val="96D04ECE"/>
    <w:lvl w:ilvl="0" w:tplc="0E343AC6">
      <w:start w:val="1"/>
      <w:numFmt w:val="bullet"/>
      <w:lvlText w:val="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B514E"/>
    <w:multiLevelType w:val="hybridMultilevel"/>
    <w:tmpl w:val="ED72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A16F7"/>
    <w:multiLevelType w:val="hybridMultilevel"/>
    <w:tmpl w:val="51627FC0"/>
    <w:lvl w:ilvl="0" w:tplc="040C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517239DC"/>
    <w:multiLevelType w:val="hybridMultilevel"/>
    <w:tmpl w:val="BF6E8538"/>
    <w:lvl w:ilvl="0" w:tplc="0B806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F45A2"/>
    <w:multiLevelType w:val="hybridMultilevel"/>
    <w:tmpl w:val="460EF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148A7"/>
    <w:multiLevelType w:val="hybridMultilevel"/>
    <w:tmpl w:val="D4E869DC"/>
    <w:lvl w:ilvl="0" w:tplc="33F22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167B3"/>
    <w:multiLevelType w:val="hybridMultilevel"/>
    <w:tmpl w:val="1C46293C"/>
    <w:lvl w:ilvl="0" w:tplc="E6666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767F8"/>
    <w:multiLevelType w:val="hybridMultilevel"/>
    <w:tmpl w:val="B38A5F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721BB"/>
    <w:multiLevelType w:val="hybridMultilevel"/>
    <w:tmpl w:val="78E453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05A8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67119"/>
    <w:multiLevelType w:val="hybridMultilevel"/>
    <w:tmpl w:val="07743B76"/>
    <w:lvl w:ilvl="0" w:tplc="8D02F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C9A5B9D"/>
    <w:multiLevelType w:val="hybridMultilevel"/>
    <w:tmpl w:val="E1B69F30"/>
    <w:lvl w:ilvl="0" w:tplc="0E343AC6">
      <w:start w:val="1"/>
      <w:numFmt w:val="bullet"/>
      <w:lvlText w:val="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1B06B81"/>
    <w:multiLevelType w:val="hybridMultilevel"/>
    <w:tmpl w:val="80D4BC28"/>
    <w:lvl w:ilvl="0" w:tplc="5C28D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E76BA"/>
    <w:multiLevelType w:val="hybridMultilevel"/>
    <w:tmpl w:val="1ACC8E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05A8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87A41"/>
    <w:multiLevelType w:val="hybridMultilevel"/>
    <w:tmpl w:val="C688C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621E"/>
    <w:multiLevelType w:val="hybridMultilevel"/>
    <w:tmpl w:val="C7663F3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1994EB2"/>
    <w:multiLevelType w:val="hybridMultilevel"/>
    <w:tmpl w:val="94088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54F3B"/>
    <w:multiLevelType w:val="hybridMultilevel"/>
    <w:tmpl w:val="920AEFD0"/>
    <w:lvl w:ilvl="0" w:tplc="84D0A258">
      <w:start w:val="2004"/>
      <w:numFmt w:val="bullet"/>
      <w:lvlText w:val="-"/>
      <w:lvlJc w:val="left"/>
      <w:pPr>
        <w:tabs>
          <w:tab w:val="num" w:pos="5174"/>
        </w:tabs>
        <w:ind w:left="517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38" w15:restartNumberingAfterBreak="0">
    <w:nsid w:val="75284E32"/>
    <w:multiLevelType w:val="hybridMultilevel"/>
    <w:tmpl w:val="421A5B9A"/>
    <w:lvl w:ilvl="0" w:tplc="A4F496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76605"/>
    <w:multiLevelType w:val="hybridMultilevel"/>
    <w:tmpl w:val="319489BC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DC7981"/>
    <w:multiLevelType w:val="hybridMultilevel"/>
    <w:tmpl w:val="224AE1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0137F"/>
    <w:multiLevelType w:val="hybridMultilevel"/>
    <w:tmpl w:val="3AFE87C6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663F88"/>
    <w:multiLevelType w:val="hybridMultilevel"/>
    <w:tmpl w:val="E1D2E5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6463731">
    <w:abstractNumId w:val="20"/>
  </w:num>
  <w:num w:numId="2" w16cid:durableId="144207631">
    <w:abstractNumId w:val="17"/>
  </w:num>
  <w:num w:numId="3" w16cid:durableId="1854028211">
    <w:abstractNumId w:val="30"/>
  </w:num>
  <w:num w:numId="4" w16cid:durableId="204829041">
    <w:abstractNumId w:val="6"/>
  </w:num>
  <w:num w:numId="5" w16cid:durableId="1270627364">
    <w:abstractNumId w:val="41"/>
  </w:num>
  <w:num w:numId="6" w16cid:durableId="427308896">
    <w:abstractNumId w:val="13"/>
  </w:num>
  <w:num w:numId="7" w16cid:durableId="790173712">
    <w:abstractNumId w:val="37"/>
  </w:num>
  <w:num w:numId="8" w16cid:durableId="451485238">
    <w:abstractNumId w:val="15"/>
  </w:num>
  <w:num w:numId="9" w16cid:durableId="1481457980">
    <w:abstractNumId w:val="39"/>
  </w:num>
  <w:num w:numId="10" w16cid:durableId="1913615829">
    <w:abstractNumId w:val="23"/>
  </w:num>
  <w:num w:numId="11" w16cid:durableId="426082056">
    <w:abstractNumId w:val="26"/>
  </w:num>
  <w:num w:numId="12" w16cid:durableId="1689286019">
    <w:abstractNumId w:val="27"/>
  </w:num>
  <w:num w:numId="13" w16cid:durableId="2032147158">
    <w:abstractNumId w:val="7"/>
  </w:num>
  <w:num w:numId="14" w16cid:durableId="1566141692">
    <w:abstractNumId w:val="32"/>
  </w:num>
  <w:num w:numId="15" w16cid:durableId="1610157322">
    <w:abstractNumId w:val="3"/>
  </w:num>
  <w:num w:numId="16" w16cid:durableId="1670131739">
    <w:abstractNumId w:val="31"/>
  </w:num>
  <w:num w:numId="17" w16cid:durableId="1378890483">
    <w:abstractNumId w:val="42"/>
  </w:num>
  <w:num w:numId="18" w16cid:durableId="953556577">
    <w:abstractNumId w:val="16"/>
  </w:num>
  <w:num w:numId="19" w16cid:durableId="605356193">
    <w:abstractNumId w:val="21"/>
  </w:num>
  <w:num w:numId="20" w16cid:durableId="1920630081">
    <w:abstractNumId w:val="12"/>
  </w:num>
  <w:num w:numId="21" w16cid:durableId="1818110006">
    <w:abstractNumId w:val="19"/>
  </w:num>
  <w:num w:numId="22" w16cid:durableId="299118143">
    <w:abstractNumId w:val="22"/>
  </w:num>
  <w:num w:numId="23" w16cid:durableId="1578636014">
    <w:abstractNumId w:val="36"/>
  </w:num>
  <w:num w:numId="24" w16cid:durableId="1296525230">
    <w:abstractNumId w:val="29"/>
  </w:num>
  <w:num w:numId="25" w16cid:durableId="91362393">
    <w:abstractNumId w:val="33"/>
  </w:num>
  <w:num w:numId="26" w16cid:durableId="728455884">
    <w:abstractNumId w:val="28"/>
  </w:num>
  <w:num w:numId="27" w16cid:durableId="1138958107">
    <w:abstractNumId w:val="8"/>
  </w:num>
  <w:num w:numId="28" w16cid:durableId="1484005172">
    <w:abstractNumId w:val="35"/>
  </w:num>
  <w:num w:numId="29" w16cid:durableId="990060280">
    <w:abstractNumId w:val="10"/>
  </w:num>
  <w:num w:numId="30" w16cid:durableId="472213102">
    <w:abstractNumId w:val="40"/>
  </w:num>
  <w:num w:numId="31" w16cid:durableId="1498229644">
    <w:abstractNumId w:val="25"/>
  </w:num>
  <w:num w:numId="32" w16cid:durableId="297078403">
    <w:abstractNumId w:val="34"/>
  </w:num>
  <w:num w:numId="33" w16cid:durableId="1425690431">
    <w:abstractNumId w:val="1"/>
  </w:num>
  <w:num w:numId="34" w16cid:durableId="1018197086">
    <w:abstractNumId w:val="38"/>
  </w:num>
  <w:num w:numId="35" w16cid:durableId="493765270">
    <w:abstractNumId w:val="2"/>
  </w:num>
  <w:num w:numId="36" w16cid:durableId="259026548">
    <w:abstractNumId w:val="0"/>
  </w:num>
  <w:num w:numId="37" w16cid:durableId="496389385">
    <w:abstractNumId w:val="18"/>
  </w:num>
  <w:num w:numId="38" w16cid:durableId="315299615">
    <w:abstractNumId w:val="5"/>
  </w:num>
  <w:num w:numId="39" w16cid:durableId="140730944">
    <w:abstractNumId w:val="24"/>
  </w:num>
  <w:num w:numId="40" w16cid:durableId="1934702163">
    <w:abstractNumId w:val="14"/>
  </w:num>
  <w:num w:numId="41" w16cid:durableId="1056469800">
    <w:abstractNumId w:val="9"/>
  </w:num>
  <w:num w:numId="42" w16cid:durableId="127167411">
    <w:abstractNumId w:val="11"/>
  </w:num>
  <w:num w:numId="43" w16cid:durableId="2899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2"/>
    <w:rsid w:val="0004393D"/>
    <w:rsid w:val="0005692A"/>
    <w:rsid w:val="00057FD9"/>
    <w:rsid w:val="00076944"/>
    <w:rsid w:val="00080989"/>
    <w:rsid w:val="00091346"/>
    <w:rsid w:val="0009200A"/>
    <w:rsid w:val="00093BED"/>
    <w:rsid w:val="000A09E3"/>
    <w:rsid w:val="000C653E"/>
    <w:rsid w:val="000D0E98"/>
    <w:rsid w:val="00105C1E"/>
    <w:rsid w:val="00106C9B"/>
    <w:rsid w:val="001117F0"/>
    <w:rsid w:val="0011264F"/>
    <w:rsid w:val="00116800"/>
    <w:rsid w:val="0016460E"/>
    <w:rsid w:val="00172C59"/>
    <w:rsid w:val="0017740F"/>
    <w:rsid w:val="001802C9"/>
    <w:rsid w:val="001B3AF4"/>
    <w:rsid w:val="001D5BEF"/>
    <w:rsid w:val="001E097C"/>
    <w:rsid w:val="00201E3F"/>
    <w:rsid w:val="00234C80"/>
    <w:rsid w:val="00237F0E"/>
    <w:rsid w:val="00255470"/>
    <w:rsid w:val="002B0443"/>
    <w:rsid w:val="002C499B"/>
    <w:rsid w:val="002D4DC2"/>
    <w:rsid w:val="002D7949"/>
    <w:rsid w:val="00306C97"/>
    <w:rsid w:val="00325066"/>
    <w:rsid w:val="0034371A"/>
    <w:rsid w:val="00357F73"/>
    <w:rsid w:val="00370BCC"/>
    <w:rsid w:val="00372F4B"/>
    <w:rsid w:val="00395A1F"/>
    <w:rsid w:val="00397F03"/>
    <w:rsid w:val="003A2774"/>
    <w:rsid w:val="003A2F93"/>
    <w:rsid w:val="003B0D63"/>
    <w:rsid w:val="003D6248"/>
    <w:rsid w:val="003E43B9"/>
    <w:rsid w:val="00404960"/>
    <w:rsid w:val="00433B51"/>
    <w:rsid w:val="00436111"/>
    <w:rsid w:val="0046066B"/>
    <w:rsid w:val="00483C73"/>
    <w:rsid w:val="004A2CFF"/>
    <w:rsid w:val="004E43B2"/>
    <w:rsid w:val="00510B82"/>
    <w:rsid w:val="00512597"/>
    <w:rsid w:val="00523C09"/>
    <w:rsid w:val="00542FE4"/>
    <w:rsid w:val="0054457D"/>
    <w:rsid w:val="00575971"/>
    <w:rsid w:val="0057669A"/>
    <w:rsid w:val="00584F52"/>
    <w:rsid w:val="005933D9"/>
    <w:rsid w:val="005A2BD4"/>
    <w:rsid w:val="005A6384"/>
    <w:rsid w:val="005B0B0D"/>
    <w:rsid w:val="00610514"/>
    <w:rsid w:val="0061170C"/>
    <w:rsid w:val="00640B04"/>
    <w:rsid w:val="0069087D"/>
    <w:rsid w:val="006A0440"/>
    <w:rsid w:val="006B5768"/>
    <w:rsid w:val="006C4589"/>
    <w:rsid w:val="006C646D"/>
    <w:rsid w:val="006E20A3"/>
    <w:rsid w:val="006E38EE"/>
    <w:rsid w:val="006E4E13"/>
    <w:rsid w:val="00707CD1"/>
    <w:rsid w:val="00727F44"/>
    <w:rsid w:val="00754D2D"/>
    <w:rsid w:val="00763C76"/>
    <w:rsid w:val="0078645A"/>
    <w:rsid w:val="00797F93"/>
    <w:rsid w:val="007A7BCA"/>
    <w:rsid w:val="007E049B"/>
    <w:rsid w:val="007F2418"/>
    <w:rsid w:val="0080024F"/>
    <w:rsid w:val="00816942"/>
    <w:rsid w:val="008437D1"/>
    <w:rsid w:val="00846AA0"/>
    <w:rsid w:val="008612FB"/>
    <w:rsid w:val="0087327C"/>
    <w:rsid w:val="00873733"/>
    <w:rsid w:val="00886F0E"/>
    <w:rsid w:val="00897671"/>
    <w:rsid w:val="008A529E"/>
    <w:rsid w:val="008D2F41"/>
    <w:rsid w:val="008D5DE9"/>
    <w:rsid w:val="008E0F51"/>
    <w:rsid w:val="008E3908"/>
    <w:rsid w:val="008F5E2B"/>
    <w:rsid w:val="00925A46"/>
    <w:rsid w:val="009400E9"/>
    <w:rsid w:val="00942993"/>
    <w:rsid w:val="00954D11"/>
    <w:rsid w:val="00997E83"/>
    <w:rsid w:val="009A58E6"/>
    <w:rsid w:val="009A6AE7"/>
    <w:rsid w:val="009C4F83"/>
    <w:rsid w:val="009C59EF"/>
    <w:rsid w:val="009E5109"/>
    <w:rsid w:val="00A01EF2"/>
    <w:rsid w:val="00A10682"/>
    <w:rsid w:val="00A33589"/>
    <w:rsid w:val="00A620FC"/>
    <w:rsid w:val="00A72ED6"/>
    <w:rsid w:val="00A86AAC"/>
    <w:rsid w:val="00AA0185"/>
    <w:rsid w:val="00AA64D8"/>
    <w:rsid w:val="00AB4F60"/>
    <w:rsid w:val="00AC5CB0"/>
    <w:rsid w:val="00AD5F95"/>
    <w:rsid w:val="00AF1CF9"/>
    <w:rsid w:val="00AF4121"/>
    <w:rsid w:val="00B056C0"/>
    <w:rsid w:val="00B30379"/>
    <w:rsid w:val="00B52E3C"/>
    <w:rsid w:val="00B65CE0"/>
    <w:rsid w:val="00B71AAA"/>
    <w:rsid w:val="00B93174"/>
    <w:rsid w:val="00BB22D2"/>
    <w:rsid w:val="00BB7FB4"/>
    <w:rsid w:val="00BE4E6B"/>
    <w:rsid w:val="00BE5009"/>
    <w:rsid w:val="00BF2A28"/>
    <w:rsid w:val="00BF3264"/>
    <w:rsid w:val="00BF50F9"/>
    <w:rsid w:val="00BF6D4B"/>
    <w:rsid w:val="00C05839"/>
    <w:rsid w:val="00C24FD3"/>
    <w:rsid w:val="00C276AA"/>
    <w:rsid w:val="00C61B4E"/>
    <w:rsid w:val="00C72389"/>
    <w:rsid w:val="00C92850"/>
    <w:rsid w:val="00CA4AC1"/>
    <w:rsid w:val="00CA4AC9"/>
    <w:rsid w:val="00CD16C1"/>
    <w:rsid w:val="00CE49C0"/>
    <w:rsid w:val="00CF525C"/>
    <w:rsid w:val="00D1575B"/>
    <w:rsid w:val="00D44C0A"/>
    <w:rsid w:val="00D51CF5"/>
    <w:rsid w:val="00D567D0"/>
    <w:rsid w:val="00D93AEC"/>
    <w:rsid w:val="00DA2702"/>
    <w:rsid w:val="00DA4359"/>
    <w:rsid w:val="00DB4D8D"/>
    <w:rsid w:val="00DC08B6"/>
    <w:rsid w:val="00DF50C9"/>
    <w:rsid w:val="00DF535D"/>
    <w:rsid w:val="00E04E2A"/>
    <w:rsid w:val="00E101CF"/>
    <w:rsid w:val="00E1306B"/>
    <w:rsid w:val="00E14549"/>
    <w:rsid w:val="00E33B52"/>
    <w:rsid w:val="00E44C6D"/>
    <w:rsid w:val="00E54B2A"/>
    <w:rsid w:val="00E67B27"/>
    <w:rsid w:val="00E67F06"/>
    <w:rsid w:val="00E838CD"/>
    <w:rsid w:val="00E84480"/>
    <w:rsid w:val="00EA5223"/>
    <w:rsid w:val="00EB20D5"/>
    <w:rsid w:val="00EC12E8"/>
    <w:rsid w:val="00EC2AC2"/>
    <w:rsid w:val="00EF4959"/>
    <w:rsid w:val="00F35729"/>
    <w:rsid w:val="00F365EF"/>
    <w:rsid w:val="00F36CBF"/>
    <w:rsid w:val="00F5214C"/>
    <w:rsid w:val="00F71B23"/>
    <w:rsid w:val="00F76C72"/>
    <w:rsid w:val="00F907F4"/>
    <w:rsid w:val="00FA0C22"/>
    <w:rsid w:val="00FE4042"/>
    <w:rsid w:val="00FF2F43"/>
    <w:rsid w:val="1A5C7372"/>
    <w:rsid w:val="1F48D624"/>
    <w:rsid w:val="2D845C5F"/>
    <w:rsid w:val="5C4491FD"/>
    <w:rsid w:val="64AF7A7B"/>
    <w:rsid w:val="64C8116E"/>
    <w:rsid w:val="7188E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9F851"/>
  <w14:defaultImageDpi w14:val="96"/>
  <w15:docId w15:val="{C224FCE6-6689-4478-9199-BB82E07D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13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paragraph" w:styleId="Titre2">
    <w:name w:val="heading 2"/>
    <w:basedOn w:val="Normal"/>
    <w:next w:val="Normal"/>
    <w:pPr>
      <w:keepNext/>
      <w:ind w:left="360"/>
      <w:outlineLvl w:val="1"/>
    </w:pPr>
    <w:rPr>
      <w:rFonts w:ascii="Times New Roman" w:hAnsi="Times New Roman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Titre4">
    <w:name w:val="heading 4"/>
    <w:basedOn w:val="Normal"/>
    <w:next w:val="Normal"/>
    <w:pPr>
      <w:keepNext/>
      <w:ind w:left="360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pPr>
      <w:keepNext/>
      <w:shd w:val="clear" w:color="auto" w:fill="99CC00"/>
      <w:outlineLvl w:val="4"/>
    </w:pPr>
    <w:rPr>
      <w:rFonts w:ascii="Tahoma" w:hAnsi="Tahoma" w:cs="Tahoma"/>
      <w:b/>
      <w:bCs/>
      <w:i/>
      <w:iCs/>
    </w:rPr>
  </w:style>
  <w:style w:type="paragraph" w:styleId="Titre6">
    <w:name w:val="heading 6"/>
    <w:basedOn w:val="Normal"/>
    <w:next w:val="Normal"/>
    <w:pPr>
      <w:keepNext/>
      <w:tabs>
        <w:tab w:val="center" w:pos="5580"/>
        <w:tab w:val="center" w:pos="8820"/>
      </w:tabs>
      <w:outlineLvl w:val="5"/>
    </w:pPr>
    <w:rPr>
      <w:i/>
    </w:rPr>
  </w:style>
  <w:style w:type="paragraph" w:styleId="Titre7">
    <w:name w:val="heading 7"/>
    <w:basedOn w:val="Normal"/>
    <w:next w:val="Normal"/>
    <w:pPr>
      <w:keepNext/>
      <w:tabs>
        <w:tab w:val="center" w:pos="1134"/>
        <w:tab w:val="center" w:pos="5580"/>
        <w:tab w:val="center" w:pos="8820"/>
      </w:tabs>
      <w:jc w:val="both"/>
      <w:outlineLvl w:val="6"/>
    </w:pPr>
    <w:rPr>
      <w:rFonts w:ascii="Times New Roman" w:hAnsi="Times New Roman"/>
      <w:b/>
      <w:bCs/>
      <w:iCs/>
    </w:rPr>
  </w:style>
  <w:style w:type="paragraph" w:styleId="Titre8">
    <w:name w:val="heading 8"/>
    <w:basedOn w:val="Normal"/>
    <w:next w:val="Normal"/>
    <w:pPr>
      <w:keepNext/>
      <w:jc w:val="center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Numrodepage">
    <w:name w:val="page number"/>
    <w:basedOn w:val="Policepardfaut"/>
  </w:style>
  <w:style w:type="paragraph" w:styleId="Retraitcorpsdetexte3">
    <w:name w:val="Body Text Indent 3"/>
    <w:basedOn w:val="Normal"/>
    <w:pPr>
      <w:ind w:firstLine="708"/>
      <w:jc w:val="both"/>
    </w:pPr>
    <w:rPr>
      <w:rFonts w:ascii="Times New Roman" w:hAnsi="Times New Roman"/>
    </w:rPr>
  </w:style>
  <w:style w:type="paragraph" w:styleId="Normalcentr">
    <w:name w:val="Block Text"/>
    <w:basedOn w:val="Normal"/>
    <w:pPr>
      <w:spacing w:before="120"/>
      <w:ind w:left="360" w:right="125"/>
      <w:jc w:val="both"/>
    </w:pPr>
    <w:rPr>
      <w:rFonts w:ascii="Times New Roman" w:hAnsi="Times New Roman"/>
    </w:r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left="360"/>
      <w:jc w:val="center"/>
    </w:pPr>
    <w:rPr>
      <w:rFonts w:ascii="Times New Roman" w:hAnsi="Times New Roman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Retraitcorpsdetexte2">
    <w:name w:val="Body Text Indent 2"/>
    <w:basedOn w:val="Normal"/>
    <w:pPr>
      <w:ind w:firstLine="708"/>
      <w:jc w:val="both"/>
    </w:pPr>
    <w:rPr>
      <w:rFonts w:ascii="Tahoma" w:hAnsi="Tahoma" w:cs="Tahoma"/>
      <w:b/>
      <w:bCs/>
    </w:rPr>
  </w:style>
  <w:style w:type="paragraph" w:styleId="Corpsdetexte3">
    <w:name w:val="Body Text 3"/>
    <w:basedOn w:val="Normal"/>
    <w:pPr>
      <w:jc w:val="both"/>
    </w:pPr>
    <w:rPr>
      <w:rFonts w:ascii="Times New Roman" w:hAnsi="Times New Roman"/>
      <w:sz w:val="28"/>
    </w:rPr>
  </w:style>
  <w:style w:type="paragraph" w:styleId="Corpsdetexte2">
    <w:name w:val="Body Text 2"/>
    <w:basedOn w:val="Normal"/>
    <w:pPr>
      <w:ind w:right="203"/>
      <w:jc w:val="both"/>
    </w:pPr>
    <w:rPr>
      <w:rFonts w:ascii="Times New Roman" w:hAnsi="Times New Roman"/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rsid w:val="0061170C"/>
    <w:pPr>
      <w:jc w:val="center"/>
    </w:pPr>
    <w:rPr>
      <w:b/>
      <w:bCs/>
      <w:sz w:val="32"/>
    </w:rPr>
  </w:style>
  <w:style w:type="paragraph" w:styleId="Sous-titre">
    <w:name w:val="Subtitle"/>
    <w:basedOn w:val="Normal"/>
    <w:pPr>
      <w:jc w:val="center"/>
    </w:pPr>
    <w:rPr>
      <w:rFonts w:ascii="Times New Roman" w:hAnsi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1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A0185"/>
    <w:rPr>
      <w:rFonts w:ascii="Tahoma" w:hAnsi="Tahoma" w:cs="Tahoma"/>
      <w:sz w:val="16"/>
      <w:szCs w:val="16"/>
    </w:rPr>
  </w:style>
  <w:style w:type="paragraph" w:customStyle="1" w:styleId="Sous-titre2">
    <w:name w:val="Sous-titre 2"/>
    <w:basedOn w:val="Normal"/>
    <w:qFormat/>
    <w:rsid w:val="0061170C"/>
    <w:pPr>
      <w:pBdr>
        <w:bottom w:val="single" w:sz="12" w:space="1" w:color="92D050"/>
      </w:pBdr>
      <w:spacing w:before="120"/>
    </w:pPr>
    <w:rPr>
      <w:rFonts w:cs="Arial"/>
      <w:bCs/>
      <w:i/>
      <w:sz w:val="28"/>
      <w:shd w:val="clear" w:color="auto" w:fill="FFFFFF"/>
    </w:rPr>
  </w:style>
  <w:style w:type="paragraph" w:customStyle="1" w:styleId="Sous-titren">
    <w:name w:val="Sous-titre + n°"/>
    <w:basedOn w:val="Retraitcorpsdetexte"/>
    <w:qFormat/>
    <w:rsid w:val="00A106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  <w:ind w:left="0" w:right="1383"/>
      <w:jc w:val="left"/>
    </w:pPr>
    <w:rPr>
      <w:rFonts w:ascii="Arial" w:hAnsi="Arial" w:cs="Arial"/>
      <w:b/>
      <w:color w:val="92D050"/>
      <w:sz w:val="32"/>
    </w:rPr>
  </w:style>
  <w:style w:type="character" w:customStyle="1" w:styleId="PieddepageCar">
    <w:name w:val="Pied de page Car"/>
    <w:basedOn w:val="Policepardfaut"/>
    <w:link w:val="Pieddepage"/>
    <w:rsid w:val="00510B82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A72ED6"/>
    <w:rPr>
      <w:color w:val="808080"/>
    </w:rPr>
  </w:style>
  <w:style w:type="paragraph" w:styleId="Paragraphedeliste">
    <w:name w:val="List Paragraph"/>
    <w:basedOn w:val="Normal"/>
    <w:uiPriority w:val="34"/>
    <w:rsid w:val="00A72E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E4E13"/>
    <w:rPr>
      <w:rFonts w:ascii="Arial" w:hAnsi="Arial"/>
      <w:sz w:val="22"/>
      <w:u w:color="FFFFFF" w:themeColor="background1"/>
    </w:rPr>
  </w:style>
  <w:style w:type="character" w:customStyle="1" w:styleId="En-tteCar">
    <w:name w:val="En-tête Car"/>
    <w:basedOn w:val="Policepardfaut"/>
    <w:link w:val="En-tte"/>
    <w:rsid w:val="00EC2AC2"/>
    <w:rPr>
      <w:sz w:val="22"/>
      <w:szCs w:val="24"/>
    </w:rPr>
  </w:style>
  <w:style w:type="paragraph" w:customStyle="1" w:styleId="Default">
    <w:name w:val="Default"/>
    <w:rsid w:val="00CF525C"/>
    <w:pPr>
      <w:suppressAutoHyphens/>
      <w:autoSpaceDE w:val="0"/>
    </w:pPr>
    <w:rPr>
      <w:rFonts w:ascii="Verdana" w:eastAsia="Arial" w:hAnsi="Verdan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A6A6E6F7F4849A9F1B6302012F246" ma:contentTypeVersion="16" ma:contentTypeDescription="Crée un document." ma:contentTypeScope="" ma:versionID="59b3c7e4f50641a6fc87937c294be855">
  <xsd:schema xmlns:xsd="http://www.w3.org/2001/XMLSchema" xmlns:xs="http://www.w3.org/2001/XMLSchema" xmlns:p="http://schemas.microsoft.com/office/2006/metadata/properties" xmlns:ns2="3cf08135-a676-49c5-a0c2-e2a98bfad173" xmlns:ns3="f7c3b4b8-e06c-48bb-af0a-44fd0cff6030" targetNamespace="http://schemas.microsoft.com/office/2006/metadata/properties" ma:root="true" ma:fieldsID="19b97b31037c05e998734a5f053561ba" ns2:_="" ns3:_="">
    <xsd:import namespace="3cf08135-a676-49c5-a0c2-e2a98bfad173"/>
    <xsd:import namespace="f7c3b4b8-e06c-48bb-af0a-44fd0cff60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8135-a676-49c5-a0c2-e2a98bfad1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69622d-5a2f-4735-8c2d-77c8fc531699}" ma:internalName="TaxCatchAll" ma:showField="CatchAllData" ma:web="3cf08135-a676-49c5-a0c2-e2a98bfad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b4b8-e06c-48bb-af0a-44fd0cff6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08135-a676-49c5-a0c2-e2a98bfad173" xsi:nil="true"/>
    <lcf76f155ced4ddcb4097134ff3c332f xmlns="f7c3b4b8-e06c-48bb-af0a-44fd0cff60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50F67-49F9-42BE-AC0E-9BC9AEBB6F94}"/>
</file>

<file path=customXml/itemProps2.xml><?xml version="1.0" encoding="utf-8"?>
<ds:datastoreItem xmlns:ds="http://schemas.openxmlformats.org/officeDocument/2006/customXml" ds:itemID="{98D7126F-EA08-47C9-AF8D-4ADE22EA199B}">
  <ds:schemaRefs>
    <ds:schemaRef ds:uri="http://schemas.microsoft.com/office/2006/metadata/properties"/>
    <ds:schemaRef ds:uri="http://schemas.microsoft.com/office/infopath/2007/PartnerControls"/>
    <ds:schemaRef ds:uri="3cf08135-a676-49c5-a0c2-e2a98bfad173"/>
    <ds:schemaRef ds:uri="f7c3b4b8-e06c-48bb-af0a-44fd0cff6030"/>
  </ds:schemaRefs>
</ds:datastoreItem>
</file>

<file path=customXml/itemProps3.xml><?xml version="1.0" encoding="utf-8"?>
<ds:datastoreItem xmlns:ds="http://schemas.openxmlformats.org/officeDocument/2006/customXml" ds:itemID="{93E3F4FE-8923-4542-9E1F-668D5251F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9D129-50A6-42B3-BD99-171CF5F25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2390</Characters>
  <Application>Microsoft Office Word</Application>
  <DocSecurity>0</DocSecurity>
  <Lines>19</Lines>
  <Paragraphs>5</Paragraphs>
  <ScaleCrop>false</ScaleCrop>
  <Company>Mairie de Lescar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PRAT</dc:creator>
  <cp:keywords/>
  <dc:description/>
  <cp:lastModifiedBy>SIMONI Jean-Luc</cp:lastModifiedBy>
  <cp:revision>15</cp:revision>
  <cp:lastPrinted>2015-12-09T16:03:00Z</cp:lastPrinted>
  <dcterms:created xsi:type="dcterms:W3CDTF">2024-10-17T12:41:00Z</dcterms:created>
  <dcterms:modified xsi:type="dcterms:W3CDTF">2024-11-07T07:29:00Z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0x010100F18A6A6E6F7F4849A9F1B6302012F246</vt:lpwstr>
  </property>
  <property fmtid="{D5CDD505-2E9C-101B-9397-08002B2CF9AE}" pid="3" name="MediaServiceImageTags">
    <vt:lpwstr/>
  </property>
</Properties>
</file>